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815" w:rsidRDefault="007140E5" w:rsidP="005E081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A13FBD" w:rsidRDefault="00B921C3" w:rsidP="00A6526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13FBD">
        <w:rPr>
          <w:rFonts w:ascii="Times New Roman" w:eastAsia="Calibri" w:hAnsi="Times New Roman" w:cs="Times New Roman"/>
          <w:bCs/>
          <w:sz w:val="12"/>
          <w:szCs w:val="12"/>
        </w:rPr>
        <w:t xml:space="preserve">. </w:t>
      </w:r>
      <w:proofErr w:type="gramStart"/>
      <w:r w:rsidR="00A13FBD">
        <w:rPr>
          <w:rFonts w:ascii="Times New Roman" w:eastAsia="Calibri" w:hAnsi="Times New Roman" w:cs="Times New Roman"/>
          <w:bCs/>
          <w:sz w:val="12"/>
          <w:szCs w:val="12"/>
        </w:rPr>
        <w:t xml:space="preserve">Постановление администрации </w:t>
      </w:r>
      <w:r w:rsidR="006C2BDC">
        <w:rPr>
          <w:rFonts w:ascii="Times New Roman" w:eastAsia="Calibri" w:hAnsi="Times New Roman" w:cs="Times New Roman"/>
          <w:bCs/>
          <w:sz w:val="12"/>
          <w:szCs w:val="12"/>
        </w:rPr>
        <w:t xml:space="preserve">муниципального района </w:t>
      </w:r>
      <w:r w:rsidR="00441DE1">
        <w:rPr>
          <w:rFonts w:ascii="Times New Roman" w:eastAsia="Calibri" w:hAnsi="Times New Roman" w:cs="Times New Roman"/>
          <w:bCs/>
          <w:sz w:val="12"/>
          <w:szCs w:val="12"/>
        </w:rPr>
        <w:t>С</w:t>
      </w:r>
      <w:r w:rsidR="007265F0">
        <w:rPr>
          <w:rFonts w:ascii="Times New Roman" w:eastAsia="Calibri" w:hAnsi="Times New Roman" w:cs="Times New Roman"/>
          <w:bCs/>
          <w:sz w:val="12"/>
          <w:szCs w:val="12"/>
        </w:rPr>
        <w:t>ергиевский Самарской области №47 от «23</w:t>
      </w:r>
      <w:r w:rsidR="006C2BDC">
        <w:rPr>
          <w:rFonts w:ascii="Times New Roman" w:eastAsia="Calibri" w:hAnsi="Times New Roman" w:cs="Times New Roman"/>
          <w:bCs/>
          <w:sz w:val="12"/>
          <w:szCs w:val="12"/>
        </w:rPr>
        <w:t>» января 2023 года «</w:t>
      </w:r>
      <w:r w:rsidR="007265F0" w:rsidRPr="007265F0">
        <w:rPr>
          <w:rFonts w:ascii="Times New Roman" w:eastAsia="Calibri" w:hAnsi="Times New Roman" w:cs="Times New Roman"/>
          <w:bCs/>
          <w:sz w:val="12"/>
          <w:szCs w:val="12"/>
        </w:rPr>
        <w:t>О признании утратившим силу Постановления Администрации муниципального района Сергиевский Самарской области от 14.11.2022г. №1305 «Об утверждении вносимых изменений в проект планировки территории объекта АО «</w:t>
      </w:r>
      <w:proofErr w:type="spellStart"/>
      <w:r w:rsidR="007265F0" w:rsidRPr="007265F0">
        <w:rPr>
          <w:rFonts w:ascii="Times New Roman" w:eastAsia="Calibri" w:hAnsi="Times New Roman" w:cs="Times New Roman"/>
          <w:bCs/>
          <w:sz w:val="12"/>
          <w:szCs w:val="12"/>
        </w:rPr>
        <w:t>Самаранефтегаз</w:t>
      </w:r>
      <w:proofErr w:type="spellEnd"/>
      <w:r w:rsidR="007265F0" w:rsidRPr="007265F0">
        <w:rPr>
          <w:rFonts w:ascii="Times New Roman" w:eastAsia="Calibri" w:hAnsi="Times New Roman" w:cs="Times New Roman"/>
          <w:bCs/>
          <w:sz w:val="12"/>
          <w:szCs w:val="12"/>
        </w:rPr>
        <w:t xml:space="preserve">»: 6857П «Техническое перевооружение напорного нефтепровода ДНС Южно-Орловская – УПСВ </w:t>
      </w:r>
      <w:proofErr w:type="spellStart"/>
      <w:r w:rsidR="007265F0" w:rsidRPr="007265F0">
        <w:rPr>
          <w:rFonts w:ascii="Times New Roman" w:eastAsia="Calibri" w:hAnsi="Times New Roman" w:cs="Times New Roman"/>
          <w:bCs/>
          <w:sz w:val="12"/>
          <w:szCs w:val="12"/>
        </w:rPr>
        <w:t>Екатериновская</w:t>
      </w:r>
      <w:proofErr w:type="spellEnd"/>
      <w:r w:rsidR="007265F0" w:rsidRPr="007265F0">
        <w:rPr>
          <w:rFonts w:ascii="Times New Roman" w:eastAsia="Calibri" w:hAnsi="Times New Roman" w:cs="Times New Roman"/>
          <w:bCs/>
          <w:sz w:val="12"/>
          <w:szCs w:val="12"/>
        </w:rPr>
        <w:t xml:space="preserve"> (замена аварийного участка ПК 80+00 – ПК 198+00)» в границах</w:t>
      </w:r>
      <w:proofErr w:type="gramEnd"/>
      <w:r w:rsidR="007265F0" w:rsidRPr="007265F0">
        <w:rPr>
          <w:rFonts w:ascii="Times New Roman" w:eastAsia="Calibri" w:hAnsi="Times New Roman" w:cs="Times New Roman"/>
          <w:bCs/>
          <w:sz w:val="12"/>
          <w:szCs w:val="12"/>
        </w:rPr>
        <w:t xml:space="preserve"> </w:t>
      </w:r>
      <w:proofErr w:type="gramStart"/>
      <w:r w:rsidR="007265F0" w:rsidRPr="007265F0">
        <w:rPr>
          <w:rFonts w:ascii="Times New Roman" w:eastAsia="Calibri" w:hAnsi="Times New Roman" w:cs="Times New Roman"/>
          <w:bCs/>
          <w:sz w:val="12"/>
          <w:szCs w:val="12"/>
        </w:rPr>
        <w:t>сельского</w:t>
      </w:r>
      <w:proofErr w:type="gramEnd"/>
      <w:r w:rsidR="007265F0" w:rsidRPr="007265F0">
        <w:rPr>
          <w:rFonts w:ascii="Times New Roman" w:eastAsia="Calibri" w:hAnsi="Times New Roman" w:cs="Times New Roman"/>
          <w:bCs/>
          <w:sz w:val="12"/>
          <w:szCs w:val="12"/>
        </w:rPr>
        <w:t xml:space="preserve"> поселения Черновка, сельского поселения Верхняя Орлянка, сельского поселения Воротнее муниципального района Сергиевский Самарской области»</w:t>
      </w:r>
      <w:r w:rsidR="00A13FBD" w:rsidRPr="00A13FBD">
        <w:rPr>
          <w:rFonts w:ascii="Times New Roman" w:eastAsia="Calibri" w:hAnsi="Times New Roman" w:cs="Times New Roman"/>
          <w:bCs/>
          <w:sz w:val="12"/>
          <w:szCs w:val="12"/>
        </w:rPr>
        <w:t>»</w:t>
      </w:r>
      <w:r w:rsidR="00A6526E">
        <w:rPr>
          <w:rFonts w:ascii="Times New Roman" w:eastAsia="Calibri" w:hAnsi="Times New Roman" w:cs="Times New Roman"/>
          <w:bCs/>
          <w:sz w:val="12"/>
          <w:szCs w:val="12"/>
        </w:rPr>
        <w:t>…..…………………………………………………</w:t>
      </w:r>
      <w:r w:rsidR="00441DE1">
        <w:rPr>
          <w:rFonts w:ascii="Times New Roman" w:eastAsia="Calibri" w:hAnsi="Times New Roman" w:cs="Times New Roman"/>
          <w:bCs/>
          <w:sz w:val="12"/>
          <w:szCs w:val="12"/>
        </w:rPr>
        <w:t>…………</w:t>
      </w:r>
      <w:r w:rsidR="007265F0">
        <w:rPr>
          <w:rFonts w:ascii="Times New Roman" w:eastAsia="Calibri" w:hAnsi="Times New Roman" w:cs="Times New Roman"/>
          <w:bCs/>
          <w:sz w:val="12"/>
          <w:szCs w:val="12"/>
        </w:rPr>
        <w:t>………………………………………………………………………….3</w:t>
      </w:r>
    </w:p>
    <w:p w:rsidR="00A80793" w:rsidRDefault="00A80793" w:rsidP="007265F0">
      <w:pPr>
        <w:tabs>
          <w:tab w:val="left" w:pos="6936"/>
        </w:tabs>
        <w:spacing w:after="0" w:line="240" w:lineRule="auto"/>
        <w:jc w:val="both"/>
        <w:rPr>
          <w:rFonts w:ascii="Times New Roman" w:eastAsia="Calibri" w:hAnsi="Times New Roman" w:cs="Times New Roman"/>
          <w:bCs/>
          <w:sz w:val="12"/>
          <w:szCs w:val="12"/>
        </w:rPr>
      </w:pPr>
    </w:p>
    <w:p w:rsidR="007265F0" w:rsidRDefault="007265F0" w:rsidP="007265F0">
      <w:pPr>
        <w:tabs>
          <w:tab w:val="left" w:pos="6936"/>
        </w:tabs>
        <w:spacing w:after="0" w:line="240" w:lineRule="auto"/>
        <w:jc w:val="both"/>
        <w:rPr>
          <w:rFonts w:ascii="Times New Roman" w:eastAsia="Calibri" w:hAnsi="Times New Roman" w:cs="Times New Roman"/>
          <w:bCs/>
          <w:sz w:val="12"/>
          <w:szCs w:val="12"/>
        </w:rPr>
      </w:pPr>
    </w:p>
    <w:p w:rsidR="007265F0" w:rsidRDefault="007265F0" w:rsidP="007265F0">
      <w:pPr>
        <w:tabs>
          <w:tab w:val="left" w:pos="6936"/>
        </w:tabs>
        <w:spacing w:after="0" w:line="240" w:lineRule="auto"/>
        <w:jc w:val="both"/>
        <w:rPr>
          <w:rFonts w:ascii="Times New Roman" w:eastAsia="Calibri" w:hAnsi="Times New Roman" w:cs="Times New Roman"/>
          <w:bCs/>
          <w:sz w:val="12"/>
          <w:szCs w:val="12"/>
        </w:rPr>
      </w:pPr>
    </w:p>
    <w:p w:rsidR="007265F0" w:rsidRDefault="007265F0" w:rsidP="007265F0">
      <w:pPr>
        <w:tabs>
          <w:tab w:val="left" w:pos="6936"/>
        </w:tabs>
        <w:spacing w:after="0" w:line="240" w:lineRule="auto"/>
        <w:jc w:val="both"/>
        <w:rPr>
          <w:rFonts w:ascii="Times New Roman" w:eastAsia="Calibri" w:hAnsi="Times New Roman" w:cs="Times New Roman"/>
          <w:bCs/>
          <w:sz w:val="12"/>
          <w:szCs w:val="12"/>
        </w:rPr>
      </w:pPr>
    </w:p>
    <w:p w:rsidR="007265F0" w:rsidRDefault="007265F0" w:rsidP="007265F0">
      <w:pPr>
        <w:tabs>
          <w:tab w:val="left" w:pos="6936"/>
        </w:tabs>
        <w:spacing w:after="0" w:line="240" w:lineRule="auto"/>
        <w:jc w:val="both"/>
        <w:rPr>
          <w:rFonts w:ascii="Times New Roman" w:eastAsia="Calibri" w:hAnsi="Times New Roman" w:cs="Times New Roman"/>
          <w:bCs/>
          <w:sz w:val="12"/>
          <w:szCs w:val="12"/>
        </w:rPr>
      </w:pPr>
    </w:p>
    <w:p w:rsidR="007265F0" w:rsidRDefault="007265F0" w:rsidP="007265F0">
      <w:pPr>
        <w:tabs>
          <w:tab w:val="left" w:pos="6936"/>
        </w:tabs>
        <w:spacing w:after="0" w:line="240" w:lineRule="auto"/>
        <w:jc w:val="both"/>
        <w:rPr>
          <w:rFonts w:ascii="Times New Roman" w:eastAsia="Calibri" w:hAnsi="Times New Roman" w:cs="Times New Roman"/>
          <w:bCs/>
          <w:sz w:val="12"/>
          <w:szCs w:val="12"/>
        </w:rPr>
      </w:pPr>
    </w:p>
    <w:p w:rsidR="007265F0" w:rsidRDefault="007265F0" w:rsidP="007265F0">
      <w:pPr>
        <w:tabs>
          <w:tab w:val="left" w:pos="6936"/>
        </w:tabs>
        <w:spacing w:after="0" w:line="240" w:lineRule="auto"/>
        <w:jc w:val="both"/>
        <w:rPr>
          <w:rFonts w:ascii="Times New Roman" w:eastAsia="Calibri" w:hAnsi="Times New Roman" w:cs="Times New Roman"/>
          <w:bCs/>
          <w:sz w:val="12"/>
          <w:szCs w:val="12"/>
        </w:rPr>
      </w:pPr>
    </w:p>
    <w:p w:rsidR="007265F0" w:rsidRDefault="007265F0" w:rsidP="007265F0">
      <w:pPr>
        <w:tabs>
          <w:tab w:val="left" w:pos="6936"/>
        </w:tabs>
        <w:spacing w:after="0" w:line="240" w:lineRule="auto"/>
        <w:jc w:val="both"/>
        <w:rPr>
          <w:rFonts w:ascii="Times New Roman" w:eastAsia="Calibri" w:hAnsi="Times New Roman" w:cs="Times New Roman"/>
          <w:bCs/>
          <w:sz w:val="12"/>
          <w:szCs w:val="12"/>
        </w:rPr>
      </w:pPr>
    </w:p>
    <w:p w:rsidR="007265F0" w:rsidRDefault="007265F0" w:rsidP="007265F0">
      <w:pPr>
        <w:tabs>
          <w:tab w:val="left" w:pos="6936"/>
        </w:tabs>
        <w:spacing w:after="0" w:line="240" w:lineRule="auto"/>
        <w:jc w:val="both"/>
        <w:rPr>
          <w:rFonts w:ascii="Times New Roman" w:eastAsia="Calibri" w:hAnsi="Times New Roman" w:cs="Times New Roman"/>
          <w:bCs/>
          <w:sz w:val="12"/>
          <w:szCs w:val="12"/>
        </w:rPr>
      </w:pPr>
    </w:p>
    <w:p w:rsidR="007265F0" w:rsidRDefault="007265F0" w:rsidP="007265F0">
      <w:pPr>
        <w:tabs>
          <w:tab w:val="left" w:pos="6936"/>
        </w:tabs>
        <w:spacing w:after="0" w:line="240" w:lineRule="auto"/>
        <w:jc w:val="both"/>
        <w:rPr>
          <w:rFonts w:ascii="Times New Roman" w:eastAsia="Calibri" w:hAnsi="Times New Roman" w:cs="Times New Roman"/>
          <w:bCs/>
          <w:sz w:val="12"/>
          <w:szCs w:val="12"/>
        </w:rPr>
      </w:pPr>
    </w:p>
    <w:p w:rsidR="007265F0" w:rsidRDefault="007265F0" w:rsidP="007265F0">
      <w:pPr>
        <w:tabs>
          <w:tab w:val="left" w:pos="6936"/>
        </w:tabs>
        <w:spacing w:after="0" w:line="240" w:lineRule="auto"/>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A6526E" w:rsidRDefault="00A6526E" w:rsidP="009F0637">
      <w:pPr>
        <w:tabs>
          <w:tab w:val="left" w:pos="6936"/>
        </w:tabs>
        <w:spacing w:after="0" w:line="240" w:lineRule="auto"/>
        <w:ind w:firstLine="284"/>
        <w:jc w:val="both"/>
        <w:rPr>
          <w:rFonts w:ascii="Times New Roman" w:eastAsia="Calibri" w:hAnsi="Times New Roman" w:cs="Times New Roman"/>
          <w:bCs/>
          <w:sz w:val="12"/>
          <w:szCs w:val="12"/>
        </w:rPr>
      </w:pPr>
    </w:p>
    <w:p w:rsidR="00A6526E" w:rsidRDefault="00A6526E" w:rsidP="009F0637">
      <w:pPr>
        <w:tabs>
          <w:tab w:val="left" w:pos="6936"/>
        </w:tabs>
        <w:spacing w:after="0" w:line="240" w:lineRule="auto"/>
        <w:ind w:firstLine="284"/>
        <w:jc w:val="both"/>
        <w:rPr>
          <w:rFonts w:ascii="Times New Roman" w:eastAsia="Calibri" w:hAnsi="Times New Roman" w:cs="Times New Roman"/>
          <w:bCs/>
          <w:sz w:val="12"/>
          <w:szCs w:val="12"/>
        </w:rPr>
      </w:pPr>
    </w:p>
    <w:p w:rsidR="00A6526E" w:rsidRDefault="00A6526E" w:rsidP="009F0637">
      <w:pPr>
        <w:tabs>
          <w:tab w:val="left" w:pos="6936"/>
        </w:tabs>
        <w:spacing w:after="0" w:line="240" w:lineRule="auto"/>
        <w:ind w:firstLine="284"/>
        <w:jc w:val="both"/>
        <w:rPr>
          <w:rFonts w:ascii="Times New Roman" w:eastAsia="Calibri" w:hAnsi="Times New Roman" w:cs="Times New Roman"/>
          <w:bCs/>
          <w:sz w:val="12"/>
          <w:szCs w:val="12"/>
        </w:rPr>
      </w:pPr>
    </w:p>
    <w:p w:rsidR="00A6526E" w:rsidRDefault="00A6526E" w:rsidP="009F0637">
      <w:pPr>
        <w:tabs>
          <w:tab w:val="left" w:pos="6936"/>
        </w:tabs>
        <w:spacing w:after="0" w:line="240" w:lineRule="auto"/>
        <w:ind w:firstLine="284"/>
        <w:jc w:val="both"/>
        <w:rPr>
          <w:rFonts w:ascii="Times New Roman" w:eastAsia="Calibri" w:hAnsi="Times New Roman" w:cs="Times New Roman"/>
          <w:bCs/>
          <w:sz w:val="12"/>
          <w:szCs w:val="12"/>
        </w:rPr>
      </w:pPr>
    </w:p>
    <w:p w:rsidR="00A6526E" w:rsidRDefault="00A6526E" w:rsidP="009F0637">
      <w:pPr>
        <w:tabs>
          <w:tab w:val="left" w:pos="6936"/>
        </w:tabs>
        <w:spacing w:after="0" w:line="240" w:lineRule="auto"/>
        <w:ind w:firstLine="284"/>
        <w:jc w:val="both"/>
        <w:rPr>
          <w:rFonts w:ascii="Times New Roman" w:eastAsia="Calibri" w:hAnsi="Times New Roman" w:cs="Times New Roman"/>
          <w:bCs/>
          <w:sz w:val="12"/>
          <w:szCs w:val="12"/>
        </w:rPr>
      </w:pPr>
    </w:p>
    <w:p w:rsidR="00A6526E" w:rsidRDefault="00A6526E" w:rsidP="009F0637">
      <w:pPr>
        <w:tabs>
          <w:tab w:val="left" w:pos="6936"/>
        </w:tabs>
        <w:spacing w:after="0" w:line="240" w:lineRule="auto"/>
        <w:ind w:firstLine="284"/>
        <w:jc w:val="both"/>
        <w:rPr>
          <w:rFonts w:ascii="Times New Roman" w:eastAsia="Calibri" w:hAnsi="Times New Roman" w:cs="Times New Roman"/>
          <w:bCs/>
          <w:sz w:val="12"/>
          <w:szCs w:val="12"/>
        </w:rPr>
      </w:pPr>
    </w:p>
    <w:p w:rsidR="00D10929" w:rsidRDefault="00D10929" w:rsidP="009F0637">
      <w:pPr>
        <w:tabs>
          <w:tab w:val="left" w:pos="6936"/>
        </w:tabs>
        <w:spacing w:after="0" w:line="240" w:lineRule="auto"/>
        <w:ind w:firstLine="284"/>
        <w:jc w:val="both"/>
        <w:rPr>
          <w:rFonts w:ascii="Times New Roman" w:eastAsia="Calibri" w:hAnsi="Times New Roman" w:cs="Times New Roman"/>
          <w:bCs/>
          <w:sz w:val="12"/>
          <w:szCs w:val="12"/>
        </w:rPr>
      </w:pPr>
    </w:p>
    <w:p w:rsidR="00D10929" w:rsidRDefault="00D10929" w:rsidP="009F0637">
      <w:pPr>
        <w:tabs>
          <w:tab w:val="left" w:pos="6936"/>
        </w:tabs>
        <w:spacing w:after="0" w:line="240" w:lineRule="auto"/>
        <w:ind w:firstLine="284"/>
        <w:jc w:val="both"/>
        <w:rPr>
          <w:rFonts w:ascii="Times New Roman" w:eastAsia="Calibri" w:hAnsi="Times New Roman" w:cs="Times New Roman"/>
          <w:bCs/>
          <w:sz w:val="12"/>
          <w:szCs w:val="12"/>
        </w:rPr>
      </w:pPr>
    </w:p>
    <w:p w:rsidR="00D10929" w:rsidRDefault="00D10929" w:rsidP="009F0637">
      <w:pPr>
        <w:tabs>
          <w:tab w:val="left" w:pos="6936"/>
        </w:tabs>
        <w:spacing w:after="0" w:line="240" w:lineRule="auto"/>
        <w:ind w:firstLine="284"/>
        <w:jc w:val="both"/>
        <w:rPr>
          <w:rFonts w:ascii="Times New Roman" w:eastAsia="Calibri" w:hAnsi="Times New Roman" w:cs="Times New Roman"/>
          <w:bCs/>
          <w:sz w:val="12"/>
          <w:szCs w:val="12"/>
        </w:rPr>
      </w:pPr>
    </w:p>
    <w:p w:rsidR="00D10929" w:rsidRDefault="00D10929" w:rsidP="009F0637">
      <w:pPr>
        <w:tabs>
          <w:tab w:val="left" w:pos="6936"/>
        </w:tabs>
        <w:spacing w:after="0" w:line="240" w:lineRule="auto"/>
        <w:ind w:firstLine="284"/>
        <w:jc w:val="both"/>
        <w:rPr>
          <w:rFonts w:ascii="Times New Roman" w:eastAsia="Calibri" w:hAnsi="Times New Roman" w:cs="Times New Roman"/>
          <w:bCs/>
          <w:sz w:val="12"/>
          <w:szCs w:val="12"/>
        </w:rPr>
      </w:pPr>
    </w:p>
    <w:p w:rsidR="00D10929" w:rsidRDefault="00D10929"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00672E" w:rsidRDefault="0000672E"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FF2286" w:rsidRDefault="00FF2286" w:rsidP="009F0637">
      <w:pPr>
        <w:tabs>
          <w:tab w:val="left" w:pos="6936"/>
        </w:tabs>
        <w:spacing w:after="0" w:line="240" w:lineRule="auto"/>
        <w:ind w:firstLine="284"/>
        <w:jc w:val="both"/>
        <w:rPr>
          <w:rFonts w:ascii="Times New Roman" w:eastAsia="Calibri" w:hAnsi="Times New Roman" w:cs="Times New Roman"/>
          <w:bCs/>
          <w:sz w:val="12"/>
          <w:szCs w:val="12"/>
        </w:rPr>
      </w:pPr>
    </w:p>
    <w:p w:rsidR="00230C64" w:rsidRDefault="00230C64" w:rsidP="009F0637">
      <w:pPr>
        <w:tabs>
          <w:tab w:val="left" w:pos="6936"/>
        </w:tabs>
        <w:spacing w:after="0" w:line="240" w:lineRule="auto"/>
        <w:ind w:firstLine="284"/>
        <w:jc w:val="both"/>
        <w:rPr>
          <w:rFonts w:ascii="Times New Roman" w:eastAsia="Calibri" w:hAnsi="Times New Roman" w:cs="Times New Roman"/>
          <w:bCs/>
          <w:sz w:val="12"/>
          <w:szCs w:val="12"/>
        </w:rPr>
      </w:pPr>
    </w:p>
    <w:p w:rsidR="00230C64" w:rsidRDefault="00230C64" w:rsidP="009F0637">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876CE8" w:rsidRDefault="00876CE8"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E02898" w:rsidRDefault="00E02898" w:rsidP="001D734F">
      <w:pPr>
        <w:spacing w:after="0" w:line="240" w:lineRule="auto"/>
        <w:jc w:val="both"/>
        <w:rPr>
          <w:rFonts w:ascii="Times New Roman" w:eastAsia="Times New Roman" w:hAnsi="Times New Roman" w:cs="Times New Roman"/>
          <w:sz w:val="12"/>
          <w:szCs w:val="12"/>
          <w:lang w:eastAsia="ru-RU"/>
        </w:rPr>
      </w:pPr>
    </w:p>
    <w:p w:rsidR="00245DBD" w:rsidRDefault="00245DBD" w:rsidP="00F31952">
      <w:pPr>
        <w:spacing w:after="0" w:line="240" w:lineRule="auto"/>
        <w:ind w:firstLine="284"/>
        <w:jc w:val="center"/>
        <w:rPr>
          <w:rFonts w:ascii="Times New Roman" w:eastAsia="Times New Roman" w:hAnsi="Times New Roman" w:cs="Times New Roman"/>
          <w:sz w:val="12"/>
          <w:szCs w:val="12"/>
          <w:lang w:eastAsia="ru-RU"/>
        </w:rPr>
      </w:pPr>
    </w:p>
    <w:p w:rsidR="00B921C3" w:rsidRDefault="00B921C3" w:rsidP="00F31952">
      <w:pPr>
        <w:spacing w:after="0" w:line="240" w:lineRule="auto"/>
        <w:ind w:firstLine="284"/>
        <w:jc w:val="center"/>
        <w:rPr>
          <w:rFonts w:ascii="Times New Roman" w:eastAsia="Times New Roman" w:hAnsi="Times New Roman" w:cs="Times New Roman"/>
          <w:sz w:val="12"/>
          <w:szCs w:val="12"/>
          <w:lang w:eastAsia="ru-RU"/>
        </w:rPr>
      </w:pPr>
    </w:p>
    <w:p w:rsidR="00B921C3" w:rsidRDefault="00B921C3" w:rsidP="00F31952">
      <w:pPr>
        <w:spacing w:after="0" w:line="240" w:lineRule="auto"/>
        <w:ind w:firstLine="284"/>
        <w:jc w:val="center"/>
        <w:rPr>
          <w:rFonts w:ascii="Times New Roman" w:eastAsia="Times New Roman" w:hAnsi="Times New Roman" w:cs="Times New Roman"/>
          <w:sz w:val="12"/>
          <w:szCs w:val="12"/>
          <w:lang w:eastAsia="ru-RU"/>
        </w:rPr>
      </w:pPr>
    </w:p>
    <w:p w:rsidR="00B921C3" w:rsidRDefault="00B921C3" w:rsidP="00F31952">
      <w:pPr>
        <w:spacing w:after="0" w:line="240" w:lineRule="auto"/>
        <w:ind w:firstLine="284"/>
        <w:jc w:val="center"/>
        <w:rPr>
          <w:rFonts w:ascii="Times New Roman" w:eastAsia="Times New Roman" w:hAnsi="Times New Roman" w:cs="Times New Roman"/>
          <w:sz w:val="12"/>
          <w:szCs w:val="12"/>
          <w:lang w:eastAsia="ru-RU"/>
        </w:rPr>
      </w:pPr>
    </w:p>
    <w:p w:rsidR="00A9162B" w:rsidRPr="00A9162B" w:rsidRDefault="00A9162B" w:rsidP="00A9162B">
      <w:pPr>
        <w:spacing w:after="0" w:line="240" w:lineRule="auto"/>
        <w:ind w:firstLine="284"/>
        <w:jc w:val="center"/>
        <w:rPr>
          <w:rFonts w:ascii="Times New Roman" w:eastAsia="Times New Roman" w:hAnsi="Times New Roman" w:cs="Times New Roman"/>
          <w:sz w:val="12"/>
          <w:szCs w:val="12"/>
          <w:lang w:eastAsia="ru-RU"/>
        </w:rPr>
      </w:pPr>
      <w:r w:rsidRPr="00A9162B">
        <w:rPr>
          <w:rFonts w:ascii="Times New Roman" w:eastAsia="Times New Roman" w:hAnsi="Times New Roman" w:cs="Times New Roman"/>
          <w:sz w:val="12"/>
          <w:szCs w:val="12"/>
          <w:lang w:eastAsia="ru-RU"/>
        </w:rPr>
        <w:lastRenderedPageBreak/>
        <w:t>Администрация</w:t>
      </w:r>
    </w:p>
    <w:p w:rsidR="00A9162B" w:rsidRPr="00A9162B" w:rsidRDefault="00A9162B" w:rsidP="00A9162B">
      <w:pPr>
        <w:spacing w:after="0" w:line="240" w:lineRule="auto"/>
        <w:ind w:firstLine="284"/>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муниципального района</w:t>
      </w:r>
      <w:r w:rsidRPr="00A9162B">
        <w:rPr>
          <w:rFonts w:ascii="Times New Roman" w:eastAsia="Times New Roman" w:hAnsi="Times New Roman" w:cs="Times New Roman"/>
          <w:sz w:val="12"/>
          <w:szCs w:val="12"/>
          <w:lang w:eastAsia="ru-RU"/>
        </w:rPr>
        <w:t xml:space="preserve"> Сергиевский</w:t>
      </w:r>
    </w:p>
    <w:p w:rsidR="00A9162B" w:rsidRPr="00A9162B" w:rsidRDefault="00A9162B" w:rsidP="00A9162B">
      <w:pPr>
        <w:spacing w:after="0" w:line="240" w:lineRule="auto"/>
        <w:ind w:firstLine="284"/>
        <w:jc w:val="center"/>
        <w:rPr>
          <w:rFonts w:ascii="Times New Roman" w:eastAsia="Times New Roman" w:hAnsi="Times New Roman" w:cs="Times New Roman"/>
          <w:sz w:val="12"/>
          <w:szCs w:val="12"/>
          <w:lang w:eastAsia="ru-RU"/>
        </w:rPr>
      </w:pPr>
      <w:r w:rsidRPr="00A9162B">
        <w:rPr>
          <w:rFonts w:ascii="Times New Roman" w:eastAsia="Times New Roman" w:hAnsi="Times New Roman" w:cs="Times New Roman"/>
          <w:sz w:val="12"/>
          <w:szCs w:val="12"/>
          <w:lang w:eastAsia="ru-RU"/>
        </w:rPr>
        <w:t>Самарской области</w:t>
      </w:r>
    </w:p>
    <w:p w:rsidR="00A9162B" w:rsidRPr="00A9162B" w:rsidRDefault="00A9162B" w:rsidP="00A9162B">
      <w:pPr>
        <w:spacing w:after="0" w:line="240" w:lineRule="auto"/>
        <w:ind w:firstLine="284"/>
        <w:jc w:val="center"/>
        <w:rPr>
          <w:rFonts w:ascii="Times New Roman" w:eastAsia="Times New Roman" w:hAnsi="Times New Roman" w:cs="Times New Roman"/>
          <w:sz w:val="12"/>
          <w:szCs w:val="12"/>
          <w:lang w:eastAsia="ru-RU"/>
        </w:rPr>
      </w:pPr>
      <w:r w:rsidRPr="00A9162B">
        <w:rPr>
          <w:rFonts w:ascii="Times New Roman" w:eastAsia="Times New Roman" w:hAnsi="Times New Roman" w:cs="Times New Roman"/>
          <w:sz w:val="12"/>
          <w:szCs w:val="12"/>
          <w:lang w:eastAsia="ru-RU"/>
        </w:rPr>
        <w:t>ПОСТАНОВЛЕНИЕ</w:t>
      </w:r>
    </w:p>
    <w:p w:rsidR="00A9162B" w:rsidRPr="00A9162B" w:rsidRDefault="00A9162B" w:rsidP="00A9162B">
      <w:pPr>
        <w:spacing w:after="0" w:line="240" w:lineRule="auto"/>
        <w:ind w:firstLine="284"/>
        <w:rPr>
          <w:rFonts w:ascii="Times New Roman" w:eastAsia="Times New Roman" w:hAnsi="Times New Roman" w:cs="Times New Roman"/>
          <w:sz w:val="12"/>
          <w:szCs w:val="12"/>
          <w:lang w:eastAsia="ru-RU"/>
        </w:rPr>
      </w:pPr>
      <w:r w:rsidRPr="00A9162B">
        <w:rPr>
          <w:rFonts w:ascii="Times New Roman" w:eastAsia="Times New Roman" w:hAnsi="Times New Roman" w:cs="Times New Roman"/>
          <w:sz w:val="12"/>
          <w:szCs w:val="12"/>
          <w:lang w:eastAsia="ru-RU"/>
        </w:rPr>
        <w:t xml:space="preserve">«23» января 2023 г. </w:t>
      </w:r>
      <w:r>
        <w:rPr>
          <w:rFonts w:ascii="Times New Roman" w:eastAsia="Times New Roman" w:hAnsi="Times New Roman" w:cs="Times New Roman"/>
          <w:sz w:val="12"/>
          <w:szCs w:val="12"/>
          <w:lang w:eastAsia="ru-RU"/>
        </w:rPr>
        <w:t xml:space="preserve">                                                                                                                                                                                                       №</w:t>
      </w:r>
      <w:r w:rsidRPr="00A9162B">
        <w:rPr>
          <w:rFonts w:ascii="Times New Roman" w:eastAsia="Times New Roman" w:hAnsi="Times New Roman" w:cs="Times New Roman"/>
          <w:sz w:val="12"/>
          <w:szCs w:val="12"/>
          <w:lang w:eastAsia="ru-RU"/>
        </w:rPr>
        <w:t>47</w:t>
      </w:r>
    </w:p>
    <w:p w:rsidR="00A9162B" w:rsidRPr="00A9162B" w:rsidRDefault="00A9162B" w:rsidP="00A9162B">
      <w:pPr>
        <w:spacing w:after="0" w:line="240" w:lineRule="auto"/>
        <w:ind w:firstLine="284"/>
        <w:jc w:val="center"/>
        <w:rPr>
          <w:rFonts w:ascii="Times New Roman" w:eastAsia="Times New Roman" w:hAnsi="Times New Roman" w:cs="Times New Roman"/>
          <w:sz w:val="12"/>
          <w:szCs w:val="12"/>
          <w:lang w:eastAsia="ru-RU"/>
        </w:rPr>
      </w:pPr>
      <w:proofErr w:type="gramStart"/>
      <w:r w:rsidRPr="00A9162B">
        <w:rPr>
          <w:rFonts w:ascii="Times New Roman" w:eastAsia="Times New Roman" w:hAnsi="Times New Roman" w:cs="Times New Roman"/>
          <w:sz w:val="12"/>
          <w:szCs w:val="12"/>
          <w:lang w:eastAsia="ru-RU"/>
        </w:rPr>
        <w:t>О признани</w:t>
      </w:r>
      <w:r>
        <w:rPr>
          <w:rFonts w:ascii="Times New Roman" w:eastAsia="Times New Roman" w:hAnsi="Times New Roman" w:cs="Times New Roman"/>
          <w:sz w:val="12"/>
          <w:szCs w:val="12"/>
          <w:lang w:eastAsia="ru-RU"/>
        </w:rPr>
        <w:t>и утратившим силу Постановления</w:t>
      </w:r>
      <w:r w:rsidRPr="00A9162B">
        <w:rPr>
          <w:rFonts w:ascii="Times New Roman" w:eastAsia="Times New Roman" w:hAnsi="Times New Roman" w:cs="Times New Roman"/>
          <w:sz w:val="12"/>
          <w:szCs w:val="12"/>
          <w:lang w:eastAsia="ru-RU"/>
        </w:rPr>
        <w:t xml:space="preserve"> Администрации муниципального района Сергиевский Самар</w:t>
      </w:r>
      <w:r>
        <w:rPr>
          <w:rFonts w:ascii="Times New Roman" w:eastAsia="Times New Roman" w:hAnsi="Times New Roman" w:cs="Times New Roman"/>
          <w:sz w:val="12"/>
          <w:szCs w:val="12"/>
          <w:lang w:eastAsia="ru-RU"/>
        </w:rPr>
        <w:t>ской области от 14.11.2022г. №</w:t>
      </w:r>
      <w:r w:rsidRPr="00A9162B">
        <w:rPr>
          <w:rFonts w:ascii="Times New Roman" w:eastAsia="Times New Roman" w:hAnsi="Times New Roman" w:cs="Times New Roman"/>
          <w:sz w:val="12"/>
          <w:szCs w:val="12"/>
          <w:lang w:eastAsia="ru-RU"/>
        </w:rPr>
        <w:t>1305 «Об утверждении вносимых изменений в проект планировки территории объекта АО «</w:t>
      </w:r>
      <w:proofErr w:type="spellStart"/>
      <w:r w:rsidRPr="00A9162B">
        <w:rPr>
          <w:rFonts w:ascii="Times New Roman" w:eastAsia="Times New Roman" w:hAnsi="Times New Roman" w:cs="Times New Roman"/>
          <w:sz w:val="12"/>
          <w:szCs w:val="12"/>
          <w:lang w:eastAsia="ru-RU"/>
        </w:rPr>
        <w:t>Самаранефтегаз</w:t>
      </w:r>
      <w:proofErr w:type="spellEnd"/>
      <w:r w:rsidRPr="00A9162B">
        <w:rPr>
          <w:rFonts w:ascii="Times New Roman" w:eastAsia="Times New Roman" w:hAnsi="Times New Roman" w:cs="Times New Roman"/>
          <w:sz w:val="12"/>
          <w:szCs w:val="12"/>
          <w:lang w:eastAsia="ru-RU"/>
        </w:rPr>
        <w:t xml:space="preserve">»: 6857П «Техническое перевооружение напорного нефтепровода ДНС Южно-Орловская – УПСВ </w:t>
      </w:r>
      <w:proofErr w:type="spellStart"/>
      <w:r w:rsidRPr="00A9162B">
        <w:rPr>
          <w:rFonts w:ascii="Times New Roman" w:eastAsia="Times New Roman" w:hAnsi="Times New Roman" w:cs="Times New Roman"/>
          <w:sz w:val="12"/>
          <w:szCs w:val="12"/>
          <w:lang w:eastAsia="ru-RU"/>
        </w:rPr>
        <w:t>Екатериновская</w:t>
      </w:r>
      <w:proofErr w:type="spellEnd"/>
      <w:r w:rsidRPr="00A9162B">
        <w:rPr>
          <w:rFonts w:ascii="Times New Roman" w:eastAsia="Times New Roman" w:hAnsi="Times New Roman" w:cs="Times New Roman"/>
          <w:sz w:val="12"/>
          <w:szCs w:val="12"/>
          <w:lang w:eastAsia="ru-RU"/>
        </w:rPr>
        <w:t xml:space="preserve"> (замена аварийного участка ПК 80+00 – ПК 198+00)» в границах сельского поселения Черновка, сельского поселения Верхняя Орлянка, сельского поселения Воротнее муниципального района Сергиевский Самарской</w:t>
      </w:r>
      <w:proofErr w:type="gramEnd"/>
      <w:r w:rsidRPr="00A9162B">
        <w:rPr>
          <w:rFonts w:ascii="Times New Roman" w:eastAsia="Times New Roman" w:hAnsi="Times New Roman" w:cs="Times New Roman"/>
          <w:sz w:val="12"/>
          <w:szCs w:val="12"/>
          <w:lang w:eastAsia="ru-RU"/>
        </w:rPr>
        <w:t xml:space="preserve"> области»</w:t>
      </w:r>
    </w:p>
    <w:p w:rsidR="00A9162B" w:rsidRPr="00A9162B" w:rsidRDefault="00A9162B" w:rsidP="00A9162B">
      <w:pPr>
        <w:spacing w:after="0" w:line="240" w:lineRule="auto"/>
        <w:ind w:firstLine="284"/>
        <w:jc w:val="both"/>
        <w:rPr>
          <w:rFonts w:ascii="Times New Roman" w:eastAsia="Times New Roman" w:hAnsi="Times New Roman" w:cs="Times New Roman"/>
          <w:sz w:val="12"/>
          <w:szCs w:val="12"/>
          <w:lang w:eastAsia="ru-RU"/>
        </w:rPr>
      </w:pPr>
      <w:proofErr w:type="gramStart"/>
      <w:r w:rsidRPr="00A9162B">
        <w:rPr>
          <w:rFonts w:ascii="Times New Roman" w:eastAsia="Times New Roman" w:hAnsi="Times New Roman" w:cs="Times New Roman"/>
          <w:sz w:val="12"/>
          <w:szCs w:val="12"/>
          <w:lang w:eastAsia="ru-RU"/>
        </w:rPr>
        <w:t>Рассмотрев обращение АО «</w:t>
      </w:r>
      <w:proofErr w:type="spellStart"/>
      <w:r w:rsidRPr="00A9162B">
        <w:rPr>
          <w:rFonts w:ascii="Times New Roman" w:eastAsia="Times New Roman" w:hAnsi="Times New Roman" w:cs="Times New Roman"/>
          <w:sz w:val="12"/>
          <w:szCs w:val="12"/>
          <w:lang w:eastAsia="ru-RU"/>
        </w:rPr>
        <w:t>Самаранефтегаз</w:t>
      </w:r>
      <w:proofErr w:type="spellEnd"/>
      <w:r w:rsidRPr="00A9162B">
        <w:rPr>
          <w:rFonts w:ascii="Times New Roman" w:eastAsia="Times New Roman" w:hAnsi="Times New Roman" w:cs="Times New Roman"/>
          <w:sz w:val="12"/>
          <w:szCs w:val="12"/>
          <w:lang w:eastAsia="ru-RU"/>
        </w:rPr>
        <w:t>» № ИСХ-98-22098-22 от 23.12.2022 г. «Об изменении формата проектирования по объекту 6857П», руководствуясь Градостроительным кодексом Российской Федерации,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Администрация муниципального района Сергиевский</w:t>
      </w:r>
      <w:proofErr w:type="gramEnd"/>
    </w:p>
    <w:p w:rsidR="00A9162B" w:rsidRPr="00A9162B" w:rsidRDefault="00A9162B" w:rsidP="00A9162B">
      <w:pPr>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ПОСТАНОВЛЯЕТ:</w:t>
      </w:r>
    </w:p>
    <w:p w:rsidR="00A9162B" w:rsidRPr="00A9162B" w:rsidRDefault="00A9162B" w:rsidP="00A9162B">
      <w:pPr>
        <w:spacing w:after="0" w:line="240" w:lineRule="auto"/>
        <w:ind w:firstLine="284"/>
        <w:jc w:val="both"/>
        <w:rPr>
          <w:rFonts w:ascii="Times New Roman" w:eastAsia="Times New Roman" w:hAnsi="Times New Roman" w:cs="Times New Roman"/>
          <w:sz w:val="12"/>
          <w:szCs w:val="12"/>
          <w:lang w:eastAsia="ru-RU"/>
        </w:rPr>
      </w:pPr>
      <w:r w:rsidRPr="00A9162B">
        <w:rPr>
          <w:rFonts w:ascii="Times New Roman" w:eastAsia="Times New Roman" w:hAnsi="Times New Roman" w:cs="Times New Roman"/>
          <w:sz w:val="12"/>
          <w:szCs w:val="12"/>
          <w:lang w:eastAsia="ru-RU"/>
        </w:rPr>
        <w:t xml:space="preserve">1. </w:t>
      </w:r>
      <w:proofErr w:type="gramStart"/>
      <w:r w:rsidRPr="00A9162B">
        <w:rPr>
          <w:rFonts w:ascii="Times New Roman" w:eastAsia="Times New Roman" w:hAnsi="Times New Roman" w:cs="Times New Roman"/>
          <w:sz w:val="12"/>
          <w:szCs w:val="12"/>
          <w:lang w:eastAsia="ru-RU"/>
        </w:rPr>
        <w:t xml:space="preserve">Признать утратившим силу Постановление Администрации муниципального района Сергиевский </w:t>
      </w:r>
      <w:r>
        <w:rPr>
          <w:rFonts w:ascii="Times New Roman" w:eastAsia="Times New Roman" w:hAnsi="Times New Roman" w:cs="Times New Roman"/>
          <w:sz w:val="12"/>
          <w:szCs w:val="12"/>
          <w:lang w:eastAsia="ru-RU"/>
        </w:rPr>
        <w:t>Самарской области от 14.11.2022г. №</w:t>
      </w:r>
      <w:r w:rsidRPr="00A9162B">
        <w:rPr>
          <w:rFonts w:ascii="Times New Roman" w:eastAsia="Times New Roman" w:hAnsi="Times New Roman" w:cs="Times New Roman"/>
          <w:sz w:val="12"/>
          <w:szCs w:val="12"/>
          <w:lang w:eastAsia="ru-RU"/>
        </w:rPr>
        <w:t>1305 «Об утверждении вносимых изменений в проект планировки территории объекта АО «</w:t>
      </w:r>
      <w:proofErr w:type="spellStart"/>
      <w:r w:rsidRPr="00A9162B">
        <w:rPr>
          <w:rFonts w:ascii="Times New Roman" w:eastAsia="Times New Roman" w:hAnsi="Times New Roman" w:cs="Times New Roman"/>
          <w:sz w:val="12"/>
          <w:szCs w:val="12"/>
          <w:lang w:eastAsia="ru-RU"/>
        </w:rPr>
        <w:t>Самаранефтегаз</w:t>
      </w:r>
      <w:proofErr w:type="spellEnd"/>
      <w:r w:rsidRPr="00A9162B">
        <w:rPr>
          <w:rFonts w:ascii="Times New Roman" w:eastAsia="Times New Roman" w:hAnsi="Times New Roman" w:cs="Times New Roman"/>
          <w:sz w:val="12"/>
          <w:szCs w:val="12"/>
          <w:lang w:eastAsia="ru-RU"/>
        </w:rPr>
        <w:t xml:space="preserve">»: 6857П «Техническое перевооружение напорного нефтепровода ДНС Южно-Орловская – УПСВ </w:t>
      </w:r>
      <w:proofErr w:type="spellStart"/>
      <w:r w:rsidRPr="00A9162B">
        <w:rPr>
          <w:rFonts w:ascii="Times New Roman" w:eastAsia="Times New Roman" w:hAnsi="Times New Roman" w:cs="Times New Roman"/>
          <w:sz w:val="12"/>
          <w:szCs w:val="12"/>
          <w:lang w:eastAsia="ru-RU"/>
        </w:rPr>
        <w:t>Екатериновская</w:t>
      </w:r>
      <w:proofErr w:type="spellEnd"/>
      <w:r w:rsidRPr="00A9162B">
        <w:rPr>
          <w:rFonts w:ascii="Times New Roman" w:eastAsia="Times New Roman" w:hAnsi="Times New Roman" w:cs="Times New Roman"/>
          <w:sz w:val="12"/>
          <w:szCs w:val="12"/>
          <w:lang w:eastAsia="ru-RU"/>
        </w:rPr>
        <w:t xml:space="preserve"> (замена аварийного участка ПК 80+00 – ПК 198+00)» в границах сельского поселения Черновка, сельского поселения Верхняя Орлянка, сельского поселения Воротнее муниципального района Сергиевский Самарской области».</w:t>
      </w:r>
      <w:proofErr w:type="gramEnd"/>
    </w:p>
    <w:p w:rsidR="00A9162B" w:rsidRPr="00A9162B" w:rsidRDefault="00A9162B" w:rsidP="00A9162B">
      <w:pPr>
        <w:spacing w:after="0" w:line="240" w:lineRule="auto"/>
        <w:ind w:firstLine="284"/>
        <w:jc w:val="both"/>
        <w:rPr>
          <w:rFonts w:ascii="Times New Roman" w:eastAsia="Times New Roman" w:hAnsi="Times New Roman" w:cs="Times New Roman"/>
          <w:sz w:val="12"/>
          <w:szCs w:val="12"/>
          <w:lang w:eastAsia="ru-RU"/>
        </w:rPr>
      </w:pPr>
      <w:r w:rsidRPr="00A9162B">
        <w:rPr>
          <w:rFonts w:ascii="Times New Roman" w:eastAsia="Times New Roman" w:hAnsi="Times New Roman" w:cs="Times New Roman"/>
          <w:sz w:val="12"/>
          <w:szCs w:val="12"/>
          <w:lang w:eastAsia="ru-RU"/>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A9162B" w:rsidRPr="00A9162B" w:rsidRDefault="00A9162B" w:rsidP="00A9162B">
      <w:pPr>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3.</w:t>
      </w:r>
      <w:r w:rsidRPr="00A9162B">
        <w:rPr>
          <w:rFonts w:ascii="Times New Roman" w:eastAsia="Times New Roman" w:hAnsi="Times New Roman" w:cs="Times New Roman"/>
          <w:sz w:val="12"/>
          <w:szCs w:val="12"/>
          <w:lang w:eastAsia="ru-RU"/>
        </w:rPr>
        <w:t>Настоящее Постановление вступает в силу со дня его официального опубликования.</w:t>
      </w:r>
    </w:p>
    <w:p w:rsidR="00A9162B" w:rsidRPr="00A9162B" w:rsidRDefault="00A9162B" w:rsidP="00A9162B">
      <w:pPr>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4.</w:t>
      </w:r>
      <w:proofErr w:type="gramStart"/>
      <w:r w:rsidRPr="00A9162B">
        <w:rPr>
          <w:rFonts w:ascii="Times New Roman" w:eastAsia="Times New Roman" w:hAnsi="Times New Roman" w:cs="Times New Roman"/>
          <w:sz w:val="12"/>
          <w:szCs w:val="12"/>
          <w:lang w:eastAsia="ru-RU"/>
        </w:rPr>
        <w:t>Контроль за</w:t>
      </w:r>
      <w:proofErr w:type="gramEnd"/>
      <w:r w:rsidRPr="00A9162B">
        <w:rPr>
          <w:rFonts w:ascii="Times New Roman" w:eastAsia="Times New Roman" w:hAnsi="Times New Roman" w:cs="Times New Roman"/>
          <w:sz w:val="12"/>
          <w:szCs w:val="12"/>
          <w:lang w:eastAsia="ru-RU"/>
        </w:rPr>
        <w:t xml:space="preserve"> выполнением настоящего П</w:t>
      </w:r>
      <w:r>
        <w:rPr>
          <w:rFonts w:ascii="Times New Roman" w:eastAsia="Times New Roman" w:hAnsi="Times New Roman" w:cs="Times New Roman"/>
          <w:sz w:val="12"/>
          <w:szCs w:val="12"/>
          <w:lang w:eastAsia="ru-RU"/>
        </w:rPr>
        <w:t>остановления оставляю за собой.</w:t>
      </w:r>
    </w:p>
    <w:p w:rsidR="00A9162B" w:rsidRPr="00A9162B" w:rsidRDefault="00A9162B" w:rsidP="00A9162B">
      <w:pPr>
        <w:spacing w:after="0" w:line="240" w:lineRule="auto"/>
        <w:ind w:firstLine="284"/>
        <w:jc w:val="right"/>
        <w:rPr>
          <w:rFonts w:ascii="Times New Roman" w:eastAsia="Times New Roman" w:hAnsi="Times New Roman" w:cs="Times New Roman"/>
          <w:sz w:val="12"/>
          <w:szCs w:val="12"/>
          <w:lang w:eastAsia="ru-RU"/>
        </w:rPr>
      </w:pPr>
      <w:proofErr w:type="spellStart"/>
      <w:r w:rsidRPr="00A9162B">
        <w:rPr>
          <w:rFonts w:ascii="Times New Roman" w:eastAsia="Times New Roman" w:hAnsi="Times New Roman" w:cs="Times New Roman"/>
          <w:sz w:val="12"/>
          <w:szCs w:val="12"/>
          <w:lang w:eastAsia="ru-RU"/>
        </w:rPr>
        <w:t>И.О.Главы</w:t>
      </w:r>
      <w:proofErr w:type="spellEnd"/>
      <w:r w:rsidRPr="00A9162B">
        <w:rPr>
          <w:rFonts w:ascii="Times New Roman" w:eastAsia="Times New Roman" w:hAnsi="Times New Roman" w:cs="Times New Roman"/>
          <w:sz w:val="12"/>
          <w:szCs w:val="12"/>
          <w:lang w:eastAsia="ru-RU"/>
        </w:rPr>
        <w:t xml:space="preserve"> муниципального района Сергиевский</w:t>
      </w:r>
    </w:p>
    <w:p w:rsidR="00A9162B" w:rsidRDefault="00A9162B" w:rsidP="00A9162B">
      <w:pPr>
        <w:spacing w:after="0" w:line="240" w:lineRule="auto"/>
        <w:ind w:firstLine="284"/>
        <w:jc w:val="right"/>
        <w:rPr>
          <w:rFonts w:ascii="Times New Roman" w:eastAsia="Times New Roman" w:hAnsi="Times New Roman" w:cs="Times New Roman"/>
          <w:sz w:val="12"/>
          <w:szCs w:val="12"/>
          <w:lang w:eastAsia="ru-RU"/>
        </w:rPr>
      </w:pPr>
      <w:r w:rsidRPr="00A9162B">
        <w:rPr>
          <w:rFonts w:ascii="Times New Roman" w:eastAsia="Times New Roman" w:hAnsi="Times New Roman" w:cs="Times New Roman"/>
          <w:sz w:val="12"/>
          <w:szCs w:val="12"/>
          <w:lang w:eastAsia="ru-RU"/>
        </w:rPr>
        <w:t xml:space="preserve">Самарской области                                              </w:t>
      </w:r>
    </w:p>
    <w:p w:rsidR="00A9162B" w:rsidRPr="00A9162B" w:rsidRDefault="00A9162B" w:rsidP="00A9162B">
      <w:pPr>
        <w:spacing w:after="0" w:line="240" w:lineRule="auto"/>
        <w:ind w:firstLine="284"/>
        <w:jc w:val="right"/>
        <w:rPr>
          <w:rFonts w:ascii="Times New Roman" w:eastAsia="Times New Roman" w:hAnsi="Times New Roman" w:cs="Times New Roman"/>
          <w:sz w:val="12"/>
          <w:szCs w:val="12"/>
          <w:lang w:eastAsia="ru-RU"/>
        </w:rPr>
      </w:pPr>
      <w:r w:rsidRPr="00A9162B">
        <w:rPr>
          <w:rFonts w:ascii="Times New Roman" w:eastAsia="Times New Roman" w:hAnsi="Times New Roman" w:cs="Times New Roman"/>
          <w:sz w:val="12"/>
          <w:szCs w:val="12"/>
          <w:lang w:eastAsia="ru-RU"/>
        </w:rPr>
        <w:t xml:space="preserve">                              </w:t>
      </w:r>
      <w:proofErr w:type="spellStart"/>
      <w:r w:rsidRPr="00A9162B">
        <w:rPr>
          <w:rFonts w:ascii="Times New Roman" w:eastAsia="Times New Roman" w:hAnsi="Times New Roman" w:cs="Times New Roman"/>
          <w:sz w:val="12"/>
          <w:szCs w:val="12"/>
          <w:lang w:eastAsia="ru-RU"/>
        </w:rPr>
        <w:t>В.В.Сапрыкин</w:t>
      </w:r>
      <w:proofErr w:type="spellEnd"/>
    </w:p>
    <w:p w:rsidR="00A9162B" w:rsidRPr="00A9162B" w:rsidRDefault="00A9162B" w:rsidP="00A9162B">
      <w:pPr>
        <w:spacing w:after="0" w:line="240" w:lineRule="auto"/>
        <w:ind w:firstLine="284"/>
        <w:jc w:val="both"/>
        <w:rPr>
          <w:rFonts w:ascii="Times New Roman" w:eastAsia="Times New Roman" w:hAnsi="Times New Roman" w:cs="Times New Roman"/>
          <w:sz w:val="12"/>
          <w:szCs w:val="12"/>
          <w:lang w:eastAsia="ru-RU"/>
        </w:rPr>
      </w:pPr>
    </w:p>
    <w:p w:rsidR="00A9162B" w:rsidRPr="00A9162B" w:rsidRDefault="00A9162B" w:rsidP="00A9162B">
      <w:pPr>
        <w:spacing w:after="0" w:line="240" w:lineRule="auto"/>
        <w:ind w:firstLine="284"/>
        <w:jc w:val="both"/>
        <w:rPr>
          <w:rFonts w:ascii="Times New Roman" w:eastAsia="Times New Roman" w:hAnsi="Times New Roman" w:cs="Times New Roman"/>
          <w:sz w:val="12"/>
          <w:szCs w:val="12"/>
          <w:lang w:eastAsia="ru-RU"/>
        </w:rPr>
      </w:pPr>
    </w:p>
    <w:p w:rsidR="00D14976" w:rsidRPr="00CB3F21" w:rsidRDefault="00D14976" w:rsidP="00A9162B">
      <w:pPr>
        <w:spacing w:after="0" w:line="240" w:lineRule="auto"/>
        <w:jc w:val="both"/>
        <w:rPr>
          <w:rFonts w:ascii="Times New Roman" w:eastAsia="Times New Roman" w:hAnsi="Times New Roman" w:cs="Times New Roman"/>
          <w:sz w:val="12"/>
          <w:szCs w:val="12"/>
          <w:lang w:eastAsia="ru-RU"/>
        </w:rPr>
      </w:pPr>
    </w:p>
    <w:p w:rsidR="00CB3F21" w:rsidRDefault="00CB3F21" w:rsidP="00CB3F21">
      <w:pPr>
        <w:spacing w:after="0" w:line="240" w:lineRule="auto"/>
        <w:ind w:firstLine="284"/>
        <w:jc w:val="both"/>
        <w:rPr>
          <w:rFonts w:ascii="Times New Roman" w:eastAsia="Times New Roman" w:hAnsi="Times New Roman" w:cs="Times New Roman"/>
          <w:sz w:val="12"/>
          <w:szCs w:val="12"/>
          <w:lang w:eastAsia="ru-RU"/>
        </w:rPr>
      </w:pPr>
    </w:p>
    <w:p w:rsidR="00E30E4E" w:rsidRDefault="00E30E4E" w:rsidP="004029FA">
      <w:pPr>
        <w:spacing w:after="0" w:line="240" w:lineRule="auto"/>
        <w:ind w:firstLine="284"/>
        <w:jc w:val="center"/>
        <w:rPr>
          <w:rFonts w:ascii="Times New Roman" w:eastAsia="Times New Roman" w:hAnsi="Times New Roman" w:cs="Times New Roman"/>
          <w:sz w:val="12"/>
          <w:szCs w:val="12"/>
          <w:lang w:eastAsia="ru-RU"/>
        </w:rPr>
      </w:pPr>
    </w:p>
    <w:p w:rsidR="00E30E4E" w:rsidRDefault="00E30E4E" w:rsidP="004029FA">
      <w:pPr>
        <w:spacing w:after="0" w:line="240" w:lineRule="auto"/>
        <w:ind w:firstLine="284"/>
        <w:jc w:val="center"/>
        <w:rPr>
          <w:rFonts w:ascii="Times New Roman" w:eastAsia="Times New Roman" w:hAnsi="Times New Roman" w:cs="Times New Roman"/>
          <w:sz w:val="12"/>
          <w:szCs w:val="12"/>
          <w:lang w:eastAsia="ru-RU"/>
        </w:rPr>
      </w:pPr>
    </w:p>
    <w:tbl>
      <w:tblPr>
        <w:tblpPr w:leftFromText="180" w:rightFromText="180" w:bottomFromText="200" w:vertAnchor="text" w:horzAnchor="page" w:tblpX="1063" w:tblpY="31"/>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B921C3" w:rsidTr="00B921C3">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921C3" w:rsidRDefault="00B921C3" w:rsidP="00B921C3">
            <w:pPr>
              <w:tabs>
                <w:tab w:val="left" w:pos="0"/>
              </w:tabs>
              <w:spacing w:after="0" w:line="240" w:lineRule="auto"/>
              <w:rPr>
                <w:rFonts w:ascii="Times New Roman" w:eastAsia="Calibri" w:hAnsi="Times New Roman" w:cs="Times New Roman"/>
                <w:sz w:val="12"/>
                <w:szCs w:val="12"/>
              </w:rPr>
            </w:pPr>
            <w:bookmarkStart w:id="0" w:name="_GoBack"/>
            <w:bookmarkEnd w:id="0"/>
            <w:r>
              <w:rPr>
                <w:rFonts w:ascii="Times New Roman" w:eastAsia="Calibri" w:hAnsi="Times New Roman" w:cs="Times New Roman"/>
                <w:sz w:val="12"/>
                <w:szCs w:val="12"/>
              </w:rPr>
              <w:t>Соучредители:</w:t>
            </w:r>
          </w:p>
          <w:p w:rsidR="00B921C3" w:rsidRDefault="00B921C3" w:rsidP="00B921C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B921C3" w:rsidRDefault="00B921C3" w:rsidP="00B921C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921C3" w:rsidRDefault="00B921C3" w:rsidP="00B921C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B921C3" w:rsidRDefault="00B921C3" w:rsidP="00B921C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rsidR="00B921C3" w:rsidRDefault="00B921C3" w:rsidP="00B921C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921C3" w:rsidRDefault="00B921C3" w:rsidP="00B921C3">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rsidR="00B921C3" w:rsidRDefault="00B921C3" w:rsidP="00B921C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23.01.2023г.</w:t>
            </w:r>
          </w:p>
          <w:p w:rsidR="00B921C3" w:rsidRDefault="00B921C3" w:rsidP="00B921C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rsidR="00B921C3" w:rsidRDefault="00B921C3" w:rsidP="00B921C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rsidR="00B921C3" w:rsidRDefault="00B921C3" w:rsidP="00B921C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rsidR="00B921C3" w:rsidRDefault="00B921C3" w:rsidP="00B921C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rsidR="00B921C3" w:rsidRDefault="00B921C3" w:rsidP="00B921C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rsidR="00E30E4E" w:rsidRDefault="00E30E4E" w:rsidP="004029FA">
      <w:pPr>
        <w:spacing w:after="0" w:line="240" w:lineRule="auto"/>
        <w:ind w:firstLine="284"/>
        <w:jc w:val="center"/>
        <w:rPr>
          <w:rFonts w:ascii="Times New Roman" w:eastAsia="Times New Roman" w:hAnsi="Times New Roman" w:cs="Times New Roman"/>
          <w:sz w:val="12"/>
          <w:szCs w:val="12"/>
          <w:lang w:eastAsia="ru-RU"/>
        </w:rPr>
      </w:pPr>
    </w:p>
    <w:p w:rsidR="00E30E4E" w:rsidRDefault="00E30E4E" w:rsidP="004029FA">
      <w:pPr>
        <w:spacing w:after="0" w:line="240" w:lineRule="auto"/>
        <w:ind w:firstLine="284"/>
        <w:jc w:val="center"/>
        <w:rPr>
          <w:rFonts w:ascii="Times New Roman" w:eastAsia="Times New Roman" w:hAnsi="Times New Roman" w:cs="Times New Roman"/>
          <w:sz w:val="12"/>
          <w:szCs w:val="12"/>
          <w:lang w:eastAsia="ru-RU"/>
        </w:rPr>
      </w:pPr>
    </w:p>
    <w:p w:rsidR="00E30E4E" w:rsidRDefault="00E30E4E" w:rsidP="004029FA">
      <w:pPr>
        <w:spacing w:after="0" w:line="240" w:lineRule="auto"/>
        <w:ind w:firstLine="284"/>
        <w:jc w:val="center"/>
        <w:rPr>
          <w:rFonts w:ascii="Times New Roman" w:eastAsia="Times New Roman" w:hAnsi="Times New Roman" w:cs="Times New Roman"/>
          <w:sz w:val="12"/>
          <w:szCs w:val="12"/>
          <w:lang w:eastAsia="ru-RU"/>
        </w:rPr>
      </w:pPr>
    </w:p>
    <w:p w:rsidR="00E30E4E" w:rsidRDefault="00E30E4E" w:rsidP="004029FA">
      <w:pPr>
        <w:spacing w:after="0" w:line="240" w:lineRule="auto"/>
        <w:ind w:firstLine="284"/>
        <w:jc w:val="center"/>
        <w:rPr>
          <w:rFonts w:ascii="Times New Roman" w:eastAsia="Times New Roman" w:hAnsi="Times New Roman" w:cs="Times New Roman"/>
          <w:sz w:val="12"/>
          <w:szCs w:val="12"/>
          <w:lang w:eastAsia="ru-RU"/>
        </w:rPr>
      </w:pPr>
    </w:p>
    <w:p w:rsidR="00E30E4E" w:rsidRDefault="00E30E4E" w:rsidP="004029FA">
      <w:pPr>
        <w:spacing w:after="0" w:line="240" w:lineRule="auto"/>
        <w:ind w:firstLine="284"/>
        <w:jc w:val="center"/>
        <w:rPr>
          <w:rFonts w:ascii="Times New Roman" w:eastAsia="Times New Roman" w:hAnsi="Times New Roman" w:cs="Times New Roman"/>
          <w:sz w:val="12"/>
          <w:szCs w:val="12"/>
          <w:lang w:eastAsia="ru-RU"/>
        </w:rPr>
      </w:pPr>
    </w:p>
    <w:p w:rsidR="00E30E4E" w:rsidRDefault="00E30E4E" w:rsidP="004029FA">
      <w:pPr>
        <w:spacing w:after="0" w:line="240" w:lineRule="auto"/>
        <w:ind w:firstLine="284"/>
        <w:jc w:val="center"/>
        <w:rPr>
          <w:rFonts w:ascii="Times New Roman" w:eastAsia="Times New Roman" w:hAnsi="Times New Roman" w:cs="Times New Roman"/>
          <w:sz w:val="12"/>
          <w:szCs w:val="12"/>
          <w:lang w:eastAsia="ru-RU"/>
        </w:rPr>
      </w:pPr>
    </w:p>
    <w:p w:rsidR="008A4D60" w:rsidRPr="00AC7B54" w:rsidRDefault="008A4D60" w:rsidP="00AC7B54">
      <w:pPr>
        <w:pStyle w:val="aff1"/>
        <w:rPr>
          <w:rFonts w:ascii="Times New Roman" w:hAnsi="Times New Roman" w:cs="Times New Roman"/>
          <w:sz w:val="12"/>
          <w:szCs w:val="12"/>
        </w:rPr>
      </w:pPr>
    </w:p>
    <w:sectPr w:rsidR="008A4D60" w:rsidRPr="00AC7B54"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A90" w:rsidRDefault="000E6A90" w:rsidP="000F23DD">
      <w:pPr>
        <w:spacing w:after="0" w:line="240" w:lineRule="auto"/>
      </w:pPr>
      <w:r>
        <w:separator/>
      </w:r>
    </w:p>
  </w:endnote>
  <w:endnote w:type="continuationSeparator" w:id="0">
    <w:p w:rsidR="000E6A90" w:rsidRDefault="000E6A90"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altName w:val="Arial"/>
    <w:charset w:val="CC"/>
    <w:family w:val="swiss"/>
    <w:pitch w:val="variable"/>
    <w:sig w:usb0="00000001"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1">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A90" w:rsidRDefault="000E6A90" w:rsidP="000F23DD">
      <w:pPr>
        <w:spacing w:after="0" w:line="240" w:lineRule="auto"/>
      </w:pPr>
      <w:r>
        <w:separator/>
      </w:r>
    </w:p>
  </w:footnote>
  <w:footnote w:type="continuationSeparator" w:id="0">
    <w:p w:rsidR="000E6A90" w:rsidRDefault="000E6A90"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341" w:rsidRDefault="000E6A90" w:rsidP="00DA1B49">
    <w:pPr>
      <w:pStyle w:val="afb"/>
      <w:tabs>
        <w:tab w:val="clear" w:pos="4677"/>
        <w:tab w:val="clear" w:pos="9355"/>
        <w:tab w:val="left" w:pos="1190"/>
      </w:tabs>
    </w:pPr>
    <w:sdt>
      <w:sdtPr>
        <w:id w:val="1098989425"/>
        <w:docPartObj>
          <w:docPartGallery w:val="Page Numbers (Top of Page)"/>
          <w:docPartUnique/>
        </w:docPartObj>
      </w:sdtPr>
      <w:sdtEndPr/>
      <w:sdtContent>
        <w:r w:rsidR="009F0341">
          <w:fldChar w:fldCharType="begin"/>
        </w:r>
        <w:r w:rsidR="009F0341">
          <w:instrText>PAGE   \* MERGEFORMAT</w:instrText>
        </w:r>
        <w:r w:rsidR="009F0341">
          <w:fldChar w:fldCharType="separate"/>
        </w:r>
        <w:r w:rsidR="00B921C3">
          <w:rPr>
            <w:noProof/>
          </w:rPr>
          <w:t>3</w:t>
        </w:r>
        <w:r w:rsidR="009F0341">
          <w:rPr>
            <w:noProof/>
          </w:rPr>
          <w:fldChar w:fldCharType="end"/>
        </w:r>
      </w:sdtContent>
    </w:sdt>
  </w:p>
  <w:p w:rsidR="009F0341" w:rsidRPr="00BC242D" w:rsidRDefault="009F0341" w:rsidP="00DA1B49">
    <w:pPr>
      <w:pStyle w:val="afb"/>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9F0341" w:rsidRPr="00590BBD" w:rsidRDefault="00F31952" w:rsidP="00590BBD">
    <w:pPr>
      <w:pStyle w:val="afb"/>
      <w:rPr>
        <w:rFonts w:ascii="Times New Roman" w:hAnsi="Times New Roman" w:cs="Times New Roman"/>
        <w:sz w:val="18"/>
        <w:szCs w:val="16"/>
      </w:rPr>
    </w:pPr>
    <w:r>
      <w:rPr>
        <w:rFonts w:ascii="Times New Roman" w:hAnsi="Times New Roman" w:cs="Times New Roman"/>
        <w:sz w:val="18"/>
        <w:szCs w:val="16"/>
      </w:rPr>
      <w:t>Понедельник, 23 января 2023 года, №6(803</w:t>
    </w:r>
    <w:r w:rsidR="009F0341">
      <w:rPr>
        <w:rFonts w:ascii="Times New Roman" w:hAnsi="Times New Roman" w:cs="Times New Roman"/>
        <w:sz w:val="18"/>
        <w:szCs w:val="16"/>
      </w:rPr>
      <w:t xml:space="preserve">)                           </w:t>
    </w:r>
    <w:r w:rsidR="009F0341" w:rsidRPr="00BC242D">
      <w:rPr>
        <w:rFonts w:ascii="Times New Roman" w:hAnsi="Times New Roman" w:cs="Times New Roman"/>
        <w:sz w:val="18"/>
        <w:szCs w:val="16"/>
      </w:rPr>
      <w:t xml:space="preserve">                                                                                                                                                                                           </w:t>
    </w:r>
    <w:r w:rsidR="009F0341">
      <w:rPr>
        <w:rFonts w:ascii="Times New Roman" w:hAnsi="Times New Roman" w:cs="Times New Roman"/>
        <w:sz w:val="18"/>
        <w:szCs w:val="16"/>
      </w:rPr>
      <w:t xml:space="preserve">                      </w:t>
    </w:r>
    <w:r w:rsidR="009F0341" w:rsidRPr="00BC242D">
      <w:rPr>
        <w:rFonts w:ascii="Times New Roman" w:hAnsi="Times New Roman" w:cs="Times New Roman"/>
        <w:sz w:val="18"/>
        <w:szCs w:val="16"/>
      </w:rPr>
      <w:t>ОФИЦИАЛЬНО</w:t>
    </w:r>
    <w:r w:rsidR="009F0341">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341" w:rsidRDefault="009F0341">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1"/>
    <w:multiLevelType w:val="singleLevel"/>
    <w:tmpl w:val="00000011"/>
    <w:name w:val="WW8Num17"/>
    <w:lvl w:ilvl="0">
      <w:start w:val="1"/>
      <w:numFmt w:val="bullet"/>
      <w:lvlText w:val="־"/>
      <w:lvlJc w:val="left"/>
      <w:pPr>
        <w:tabs>
          <w:tab w:val="num" w:pos="1440"/>
        </w:tabs>
        <w:ind w:left="1440" w:hanging="360"/>
      </w:pPr>
      <w:rPr>
        <w:rFonts w:ascii="Arial" w:hAnsi="Arial"/>
      </w:rPr>
    </w:lvl>
  </w:abstractNum>
  <w:abstractNum w:abstractNumId="26">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0">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0D9B278F"/>
    <w:multiLevelType w:val="hybridMultilevel"/>
    <w:tmpl w:val="13E83290"/>
    <w:styleLink w:val="111111121344"/>
    <w:lvl w:ilvl="0" w:tplc="22743FB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4">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5">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8">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1">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2">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nsid w:val="22D32E5F"/>
    <w:multiLevelType w:val="multilevel"/>
    <w:tmpl w:val="7332C8DE"/>
    <w:styleLink w:val="11111112114"/>
    <w:lvl w:ilvl="0">
      <w:start w:val="1"/>
      <w:numFmt w:val="bullet"/>
      <w:lvlText w:val=""/>
      <w:lvlJc w:val="left"/>
      <w:pPr>
        <w:ind w:left="0" w:firstLine="720"/>
      </w:pPr>
      <w:rPr>
        <w:rFonts w:ascii="Symbol" w:hAnsi="Symbol"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45">
    <w:nsid w:val="294C073C"/>
    <w:multiLevelType w:val="multilevel"/>
    <w:tmpl w:val="EFD66AF0"/>
    <w:styleLink w:val="a6"/>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46">
    <w:nsid w:val="29FE268F"/>
    <w:multiLevelType w:val="multilevel"/>
    <w:tmpl w:val="A9628268"/>
    <w:styleLink w:val="a7"/>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7">
    <w:nsid w:val="2A485246"/>
    <w:multiLevelType w:val="hybridMultilevel"/>
    <w:tmpl w:val="CAE69404"/>
    <w:lvl w:ilvl="0" w:tplc="ED52E7F8">
      <w:start w:val="1"/>
      <w:numFmt w:val="bullet"/>
      <w:lvlRestart w:val="0"/>
      <w:lvlText w:val=""/>
      <w:lvlJc w:val="left"/>
      <w:pPr>
        <w:tabs>
          <w:tab w:val="num" w:pos="2160"/>
        </w:tabs>
        <w:ind w:left="720" w:firstLine="720"/>
      </w:pPr>
      <w:rPr>
        <w:rFonts w:ascii="Symbol" w:hAnsi="Symbol" w:hint="default"/>
        <w:sz w:val="16"/>
        <w:szCs w:val="16"/>
      </w:rPr>
    </w:lvl>
    <w:lvl w:ilvl="1" w:tplc="04190003" w:tentative="1">
      <w:start w:val="1"/>
      <w:numFmt w:val="bullet"/>
      <w:pStyle w:val="12"/>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8">
    <w:nsid w:val="2A610118"/>
    <w:multiLevelType w:val="hybridMultilevel"/>
    <w:tmpl w:val="DCD8D204"/>
    <w:lvl w:ilvl="0" w:tplc="70C0E75C">
      <w:start w:val="1"/>
      <w:numFmt w:val="decimal"/>
      <w:pStyle w:val="a8"/>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9">
    <w:nsid w:val="2FEA6E59"/>
    <w:multiLevelType w:val="hybridMultilevel"/>
    <w:tmpl w:val="297A9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2B341BB"/>
    <w:multiLevelType w:val="hybridMultilevel"/>
    <w:tmpl w:val="32400C88"/>
    <w:lvl w:ilvl="0" w:tplc="23F6DD40">
      <w:start w:val="1"/>
      <w:numFmt w:val="bullet"/>
      <w:pStyle w:val="a9"/>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54">
    <w:nsid w:val="39DC7DA0"/>
    <w:multiLevelType w:val="singleLevel"/>
    <w:tmpl w:val="2DF445D4"/>
    <w:lvl w:ilvl="0">
      <w:start w:val="1"/>
      <w:numFmt w:val="bullet"/>
      <w:lvlRestart w:val="0"/>
      <w:pStyle w:val="aa"/>
      <w:lvlText w:val=""/>
      <w:lvlJc w:val="left"/>
      <w:pPr>
        <w:tabs>
          <w:tab w:val="num" w:pos="1440"/>
        </w:tabs>
        <w:ind w:left="0" w:firstLine="720"/>
      </w:pPr>
      <w:rPr>
        <w:rFonts w:ascii="Symbol" w:hAnsi="Symbol" w:hint="default"/>
      </w:rPr>
    </w:lvl>
  </w:abstractNum>
  <w:abstractNum w:abstractNumId="55">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6">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7">
    <w:nsid w:val="40C80B95"/>
    <w:multiLevelType w:val="hybridMultilevel"/>
    <w:tmpl w:val="6F0EC8DA"/>
    <w:lvl w:ilvl="0" w:tplc="FFFFFFFF">
      <w:start w:val="1"/>
      <w:numFmt w:val="decimal"/>
      <w:pStyle w:val="ab"/>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nsid w:val="41A40326"/>
    <w:multiLevelType w:val="hybridMultilevel"/>
    <w:tmpl w:val="0E5A11DA"/>
    <w:lvl w:ilvl="0" w:tplc="25DCC7FC">
      <w:start w:val="1"/>
      <w:numFmt w:val="decimal"/>
      <w:pStyle w:val="ac"/>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43B4165"/>
    <w:multiLevelType w:val="hybridMultilevel"/>
    <w:tmpl w:val="BAF4A076"/>
    <w:lvl w:ilvl="0" w:tplc="D8A0ECEE">
      <w:start w:val="1"/>
      <w:numFmt w:val="decimal"/>
      <w:pStyle w:val="ad"/>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60">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61">
    <w:nsid w:val="4FB21B2B"/>
    <w:multiLevelType w:val="hybridMultilevel"/>
    <w:tmpl w:val="9EAEF512"/>
    <w:styleLink w:val="13"/>
    <w:lvl w:ilvl="0" w:tplc="49884634">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50440CA2"/>
    <w:multiLevelType w:val="singleLevel"/>
    <w:tmpl w:val="2CAC0CE6"/>
    <w:lvl w:ilvl="0">
      <w:start w:val="1"/>
      <w:numFmt w:val="decimal"/>
      <w:pStyle w:val="ae"/>
      <w:lvlText w:val="%1)"/>
      <w:lvlJc w:val="left"/>
      <w:pPr>
        <w:tabs>
          <w:tab w:val="num" w:pos="1071"/>
        </w:tabs>
        <w:ind w:left="0" w:firstLine="709"/>
      </w:pPr>
    </w:lvl>
  </w:abstractNum>
  <w:abstractNum w:abstractNumId="63">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64">
    <w:nsid w:val="5346798B"/>
    <w:multiLevelType w:val="multilevel"/>
    <w:tmpl w:val="E9A2AE3C"/>
    <w:lvl w:ilvl="0">
      <w:start w:val="1"/>
      <w:numFmt w:val="bullet"/>
      <w:pStyle w:val="af"/>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65">
    <w:nsid w:val="5BAE67B1"/>
    <w:multiLevelType w:val="multilevel"/>
    <w:tmpl w:val="96D63D26"/>
    <w:lvl w:ilvl="0">
      <w:start w:val="3"/>
      <w:numFmt w:val="decimal"/>
      <w:pStyle w:val="14"/>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66">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67">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8">
    <w:nsid w:val="5FF76208"/>
    <w:multiLevelType w:val="hybridMultilevel"/>
    <w:tmpl w:val="0F047DCE"/>
    <w:lvl w:ilvl="0" w:tplc="BE3CB6F8">
      <w:start w:val="1"/>
      <w:numFmt w:val="decimal"/>
      <w:pStyle w:val="af0"/>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604E5A2C"/>
    <w:multiLevelType w:val="multilevel"/>
    <w:tmpl w:val="B5D64B3E"/>
    <w:styleLink w:val="af1"/>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70">
    <w:nsid w:val="62FB104D"/>
    <w:multiLevelType w:val="multilevel"/>
    <w:tmpl w:val="9D88D1BC"/>
    <w:lvl w:ilvl="0">
      <w:start w:val="1"/>
      <w:numFmt w:val="decimal"/>
      <w:pStyle w:val="af2"/>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71">
    <w:nsid w:val="638A725B"/>
    <w:multiLevelType w:val="hybridMultilevel"/>
    <w:tmpl w:val="04905684"/>
    <w:lvl w:ilvl="0" w:tplc="FFFFFFFF">
      <w:start w:val="1"/>
      <w:numFmt w:val="bullet"/>
      <w:pStyle w:val="af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2">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73">
    <w:nsid w:val="64B66919"/>
    <w:multiLevelType w:val="multilevel"/>
    <w:tmpl w:val="60CA985E"/>
    <w:lvl w:ilvl="0">
      <w:start w:val="1"/>
      <w:numFmt w:val="bullet"/>
      <w:pStyle w:val="15"/>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4">
    <w:nsid w:val="67F975D3"/>
    <w:multiLevelType w:val="multilevel"/>
    <w:tmpl w:val="6C5EEA58"/>
    <w:lvl w:ilvl="0">
      <w:start w:val="1"/>
      <w:numFmt w:val="decimal"/>
      <w:lvlText w:val="%1."/>
      <w:lvlJc w:val="left"/>
      <w:pPr>
        <w:tabs>
          <w:tab w:val="num" w:pos="360"/>
        </w:tabs>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3"/>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5">
    <w:nsid w:val="6D2D30FA"/>
    <w:multiLevelType w:val="hybridMultilevel"/>
    <w:tmpl w:val="047A3B4E"/>
    <w:lvl w:ilvl="0" w:tplc="FFFFFFFF">
      <w:start w:val="1"/>
      <w:numFmt w:val="bullet"/>
      <w:pStyle w:val="af4"/>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76">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7">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8">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79">
    <w:nsid w:val="72416685"/>
    <w:multiLevelType w:val="multilevel"/>
    <w:tmpl w:val="CA12C890"/>
    <w:lvl w:ilvl="0">
      <w:start w:val="1"/>
      <w:numFmt w:val="decimal"/>
      <w:pStyle w:val="16"/>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80">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1">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82">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abstractNum w:abstractNumId="84">
    <w:nsid w:val="7E566BAA"/>
    <w:multiLevelType w:val="hybridMultilevel"/>
    <w:tmpl w:val="462A0C1E"/>
    <w:lvl w:ilvl="0" w:tplc="7DACA27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27"/>
  </w:num>
  <w:num w:numId="2">
    <w:abstractNumId w:val="50"/>
  </w:num>
  <w:num w:numId="3">
    <w:abstractNumId w:val="28"/>
  </w:num>
  <w:num w:numId="4">
    <w:abstractNumId w:val="54"/>
  </w:num>
  <w:num w:numId="5">
    <w:abstractNumId w:val="8"/>
  </w:num>
  <w:num w:numId="6">
    <w:abstractNumId w:val="71"/>
  </w:num>
  <w:num w:numId="7">
    <w:abstractNumId w:val="73"/>
  </w:num>
  <w:num w:numId="8">
    <w:abstractNumId w:val="46"/>
  </w:num>
  <w:num w:numId="9">
    <w:abstractNumId w:val="60"/>
  </w:num>
  <w:num w:numId="10">
    <w:abstractNumId w:val="4"/>
  </w:num>
  <w:num w:numId="11">
    <w:abstractNumId w:val="34"/>
  </w:num>
  <w:num w:numId="12">
    <w:abstractNumId w:val="62"/>
  </w:num>
  <w:num w:numId="13">
    <w:abstractNumId w:val="6"/>
  </w:num>
  <w:num w:numId="14">
    <w:abstractNumId w:val="3"/>
  </w:num>
  <w:num w:numId="15">
    <w:abstractNumId w:val="2"/>
  </w:num>
  <w:num w:numId="16">
    <w:abstractNumId w:val="5"/>
  </w:num>
  <w:num w:numId="17">
    <w:abstractNumId w:val="1"/>
  </w:num>
  <w:num w:numId="18">
    <w:abstractNumId w:val="0"/>
  </w:num>
  <w:num w:numId="19">
    <w:abstractNumId w:val="80"/>
  </w:num>
  <w:num w:numId="20">
    <w:abstractNumId w:val="55"/>
  </w:num>
  <w:num w:numId="21">
    <w:abstractNumId w:val="7"/>
  </w:num>
  <w:num w:numId="22">
    <w:abstractNumId w:val="81"/>
  </w:num>
  <w:num w:numId="23">
    <w:abstractNumId w:val="72"/>
  </w:num>
  <w:num w:numId="24">
    <w:abstractNumId w:val="43"/>
  </w:num>
  <w:num w:numId="25">
    <w:abstractNumId w:val="36"/>
  </w:num>
  <w:num w:numId="26">
    <w:abstractNumId w:val="68"/>
  </w:num>
  <w:num w:numId="27">
    <w:abstractNumId w:val="48"/>
  </w:num>
  <w:num w:numId="28">
    <w:abstractNumId w:val="83"/>
  </w:num>
  <w:num w:numId="29">
    <w:abstractNumId w:val="35"/>
  </w:num>
  <w:num w:numId="30">
    <w:abstractNumId w:val="77"/>
  </w:num>
  <w:num w:numId="31">
    <w:abstractNumId w:val="37"/>
  </w:num>
  <w:num w:numId="32">
    <w:abstractNumId w:val="57"/>
  </w:num>
  <w:num w:numId="33">
    <w:abstractNumId w:val="78"/>
  </w:num>
  <w:num w:numId="34">
    <w:abstractNumId w:val="76"/>
  </w:num>
  <w:num w:numId="35">
    <w:abstractNumId w:val="39"/>
  </w:num>
  <w:num w:numId="36">
    <w:abstractNumId w:val="52"/>
  </w:num>
  <w:num w:numId="37">
    <w:abstractNumId w:val="59"/>
  </w:num>
  <w:num w:numId="38">
    <w:abstractNumId w:val="29"/>
  </w:num>
  <w:num w:numId="39">
    <w:abstractNumId w:val="53"/>
  </w:num>
  <w:num w:numId="40">
    <w:abstractNumId w:val="41"/>
  </w:num>
  <w:num w:numId="41">
    <w:abstractNumId w:val="67"/>
  </w:num>
  <w:num w:numId="42">
    <w:abstractNumId w:val="79"/>
  </w:num>
  <w:num w:numId="43">
    <w:abstractNumId w:val="32"/>
  </w:num>
  <w:num w:numId="44">
    <w:abstractNumId w:val="70"/>
  </w:num>
  <w:num w:numId="45">
    <w:abstractNumId w:val="65"/>
  </w:num>
  <w:num w:numId="46">
    <w:abstractNumId w:val="56"/>
  </w:num>
  <w:num w:numId="47">
    <w:abstractNumId w:val="58"/>
  </w:num>
  <w:num w:numId="48">
    <w:abstractNumId w:val="42"/>
  </w:num>
  <w:num w:numId="49">
    <w:abstractNumId w:val="51"/>
  </w:num>
  <w:num w:numId="50">
    <w:abstractNumId w:val="33"/>
  </w:num>
  <w:num w:numId="51">
    <w:abstractNumId w:val="30"/>
  </w:num>
  <w:num w:numId="52">
    <w:abstractNumId w:val="63"/>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75"/>
  </w:num>
  <w:num w:numId="5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2"/>
  </w:num>
  <w:num w:numId="57">
    <w:abstractNumId w:val="40"/>
  </w:num>
  <w:num w:numId="58">
    <w:abstractNumId w:val="38"/>
  </w:num>
  <w:num w:numId="59">
    <w:abstractNumId w:val="66"/>
  </w:num>
  <w:num w:numId="60">
    <w:abstractNumId w:val="61"/>
  </w:num>
  <w:num w:numId="61">
    <w:abstractNumId w:val="45"/>
  </w:num>
  <w:num w:numId="62">
    <w:abstractNumId w:val="69"/>
  </w:num>
  <w:num w:numId="63">
    <w:abstractNumId w:val="44"/>
  </w:num>
  <w:num w:numId="64">
    <w:abstractNumId w:val="31"/>
  </w:num>
  <w:num w:numId="65">
    <w:abstractNumId w:val="47"/>
  </w:num>
  <w:num w:numId="66">
    <w:abstractNumId w:val="74"/>
  </w:num>
  <w:num w:numId="67">
    <w:abstractNumId w:val="49"/>
  </w:num>
  <w:num w:numId="68">
    <w:abstractNumId w:val="8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AD3"/>
    <w:rsid w:val="00000D81"/>
    <w:rsid w:val="00000DBE"/>
    <w:rsid w:val="00000E2B"/>
    <w:rsid w:val="00000EEE"/>
    <w:rsid w:val="00000F58"/>
    <w:rsid w:val="00001042"/>
    <w:rsid w:val="0000116F"/>
    <w:rsid w:val="00001196"/>
    <w:rsid w:val="00001315"/>
    <w:rsid w:val="000013F5"/>
    <w:rsid w:val="0000149D"/>
    <w:rsid w:val="00001568"/>
    <w:rsid w:val="0000172B"/>
    <w:rsid w:val="0000179E"/>
    <w:rsid w:val="00001958"/>
    <w:rsid w:val="00001C80"/>
    <w:rsid w:val="000020B7"/>
    <w:rsid w:val="000021BB"/>
    <w:rsid w:val="0000255C"/>
    <w:rsid w:val="00002874"/>
    <w:rsid w:val="00002B0F"/>
    <w:rsid w:val="00002D8C"/>
    <w:rsid w:val="00002DB7"/>
    <w:rsid w:val="00002E97"/>
    <w:rsid w:val="0000304C"/>
    <w:rsid w:val="00003073"/>
    <w:rsid w:val="000032D4"/>
    <w:rsid w:val="00003302"/>
    <w:rsid w:val="0000343B"/>
    <w:rsid w:val="00003465"/>
    <w:rsid w:val="00003525"/>
    <w:rsid w:val="0000360B"/>
    <w:rsid w:val="000037C7"/>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940"/>
    <w:rsid w:val="00005988"/>
    <w:rsid w:val="00005AE9"/>
    <w:rsid w:val="00005D7C"/>
    <w:rsid w:val="0000600A"/>
    <w:rsid w:val="000063AA"/>
    <w:rsid w:val="00006595"/>
    <w:rsid w:val="0000672E"/>
    <w:rsid w:val="000068B1"/>
    <w:rsid w:val="00006C85"/>
    <w:rsid w:val="00006E12"/>
    <w:rsid w:val="000070E8"/>
    <w:rsid w:val="000075AF"/>
    <w:rsid w:val="000075C4"/>
    <w:rsid w:val="000075CC"/>
    <w:rsid w:val="00007748"/>
    <w:rsid w:val="00007798"/>
    <w:rsid w:val="0000799F"/>
    <w:rsid w:val="000079DC"/>
    <w:rsid w:val="00007CB4"/>
    <w:rsid w:val="00007DAC"/>
    <w:rsid w:val="00007E9C"/>
    <w:rsid w:val="00007F7E"/>
    <w:rsid w:val="00010466"/>
    <w:rsid w:val="00010503"/>
    <w:rsid w:val="00010774"/>
    <w:rsid w:val="000107C9"/>
    <w:rsid w:val="00010940"/>
    <w:rsid w:val="00010ABD"/>
    <w:rsid w:val="00010CBF"/>
    <w:rsid w:val="00010CD4"/>
    <w:rsid w:val="00011086"/>
    <w:rsid w:val="00011298"/>
    <w:rsid w:val="0001132A"/>
    <w:rsid w:val="00011554"/>
    <w:rsid w:val="00011B59"/>
    <w:rsid w:val="00011F70"/>
    <w:rsid w:val="00012060"/>
    <w:rsid w:val="000120F4"/>
    <w:rsid w:val="0001211F"/>
    <w:rsid w:val="00012269"/>
    <w:rsid w:val="0001228D"/>
    <w:rsid w:val="00012294"/>
    <w:rsid w:val="0001235B"/>
    <w:rsid w:val="0001257C"/>
    <w:rsid w:val="000128CA"/>
    <w:rsid w:val="00012A68"/>
    <w:rsid w:val="00012A9F"/>
    <w:rsid w:val="00012D8C"/>
    <w:rsid w:val="00012EC7"/>
    <w:rsid w:val="00012EF3"/>
    <w:rsid w:val="0001308D"/>
    <w:rsid w:val="0001315D"/>
    <w:rsid w:val="000132C3"/>
    <w:rsid w:val="00013464"/>
    <w:rsid w:val="00013526"/>
    <w:rsid w:val="00013AA9"/>
    <w:rsid w:val="00013C43"/>
    <w:rsid w:val="00013CF0"/>
    <w:rsid w:val="00013DAA"/>
    <w:rsid w:val="000143B1"/>
    <w:rsid w:val="00014673"/>
    <w:rsid w:val="0001471B"/>
    <w:rsid w:val="000147B3"/>
    <w:rsid w:val="0001484E"/>
    <w:rsid w:val="00014B32"/>
    <w:rsid w:val="00014BD9"/>
    <w:rsid w:val="0001501A"/>
    <w:rsid w:val="0001508B"/>
    <w:rsid w:val="0001515F"/>
    <w:rsid w:val="00015178"/>
    <w:rsid w:val="000151BB"/>
    <w:rsid w:val="0001520C"/>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2"/>
    <w:rsid w:val="00016E54"/>
    <w:rsid w:val="00017061"/>
    <w:rsid w:val="00017727"/>
    <w:rsid w:val="00017748"/>
    <w:rsid w:val="0001783B"/>
    <w:rsid w:val="00017875"/>
    <w:rsid w:val="00017D77"/>
    <w:rsid w:val="00020232"/>
    <w:rsid w:val="0002035C"/>
    <w:rsid w:val="0002059C"/>
    <w:rsid w:val="00020656"/>
    <w:rsid w:val="00020756"/>
    <w:rsid w:val="0002094D"/>
    <w:rsid w:val="00020989"/>
    <w:rsid w:val="00020A0D"/>
    <w:rsid w:val="00020A8A"/>
    <w:rsid w:val="00020BC5"/>
    <w:rsid w:val="00020BDC"/>
    <w:rsid w:val="00020FDC"/>
    <w:rsid w:val="00021138"/>
    <w:rsid w:val="00021415"/>
    <w:rsid w:val="0002154B"/>
    <w:rsid w:val="00021684"/>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778"/>
    <w:rsid w:val="0002384E"/>
    <w:rsid w:val="000239CC"/>
    <w:rsid w:val="00023A5A"/>
    <w:rsid w:val="00023A72"/>
    <w:rsid w:val="00023AE5"/>
    <w:rsid w:val="00023E15"/>
    <w:rsid w:val="000241B6"/>
    <w:rsid w:val="00024427"/>
    <w:rsid w:val="000244AE"/>
    <w:rsid w:val="000246D0"/>
    <w:rsid w:val="00024AD8"/>
    <w:rsid w:val="000250E6"/>
    <w:rsid w:val="000253EE"/>
    <w:rsid w:val="00025A25"/>
    <w:rsid w:val="00025B0A"/>
    <w:rsid w:val="00025CCD"/>
    <w:rsid w:val="00025D93"/>
    <w:rsid w:val="0002605A"/>
    <w:rsid w:val="000261BC"/>
    <w:rsid w:val="000261DC"/>
    <w:rsid w:val="0002634D"/>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661"/>
    <w:rsid w:val="00031759"/>
    <w:rsid w:val="000317DE"/>
    <w:rsid w:val="00031982"/>
    <w:rsid w:val="00031A1F"/>
    <w:rsid w:val="000320A6"/>
    <w:rsid w:val="000321F4"/>
    <w:rsid w:val="00032215"/>
    <w:rsid w:val="00032520"/>
    <w:rsid w:val="0003260B"/>
    <w:rsid w:val="0003281C"/>
    <w:rsid w:val="00032876"/>
    <w:rsid w:val="00032A22"/>
    <w:rsid w:val="00032C5A"/>
    <w:rsid w:val="00032D58"/>
    <w:rsid w:val="0003317A"/>
    <w:rsid w:val="000331CC"/>
    <w:rsid w:val="000332A7"/>
    <w:rsid w:val="00033587"/>
    <w:rsid w:val="000336A4"/>
    <w:rsid w:val="00033755"/>
    <w:rsid w:val="0003394A"/>
    <w:rsid w:val="00033A0D"/>
    <w:rsid w:val="00033E31"/>
    <w:rsid w:val="00033E81"/>
    <w:rsid w:val="00033EB0"/>
    <w:rsid w:val="00033F48"/>
    <w:rsid w:val="00034296"/>
    <w:rsid w:val="0003471E"/>
    <w:rsid w:val="00034865"/>
    <w:rsid w:val="00034C50"/>
    <w:rsid w:val="00034D23"/>
    <w:rsid w:val="00034DA6"/>
    <w:rsid w:val="00034FA4"/>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B46"/>
    <w:rsid w:val="00037B50"/>
    <w:rsid w:val="00037C3C"/>
    <w:rsid w:val="00037DBD"/>
    <w:rsid w:val="0004004C"/>
    <w:rsid w:val="00040088"/>
    <w:rsid w:val="000400C5"/>
    <w:rsid w:val="00040105"/>
    <w:rsid w:val="00040155"/>
    <w:rsid w:val="00040170"/>
    <w:rsid w:val="000401DC"/>
    <w:rsid w:val="00040345"/>
    <w:rsid w:val="000403C6"/>
    <w:rsid w:val="00040443"/>
    <w:rsid w:val="00040587"/>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920"/>
    <w:rsid w:val="000419F1"/>
    <w:rsid w:val="00041C1F"/>
    <w:rsid w:val="00041C77"/>
    <w:rsid w:val="00041E9F"/>
    <w:rsid w:val="00041EA5"/>
    <w:rsid w:val="00041ED8"/>
    <w:rsid w:val="0004202E"/>
    <w:rsid w:val="00042335"/>
    <w:rsid w:val="0004247F"/>
    <w:rsid w:val="000424B9"/>
    <w:rsid w:val="000425A6"/>
    <w:rsid w:val="00042718"/>
    <w:rsid w:val="00042ADC"/>
    <w:rsid w:val="00042B4B"/>
    <w:rsid w:val="00042C54"/>
    <w:rsid w:val="00042D82"/>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7EB"/>
    <w:rsid w:val="00044894"/>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16C"/>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D33"/>
    <w:rsid w:val="00047FC7"/>
    <w:rsid w:val="00050047"/>
    <w:rsid w:val="0005006E"/>
    <w:rsid w:val="0005013E"/>
    <w:rsid w:val="000504C2"/>
    <w:rsid w:val="000507C6"/>
    <w:rsid w:val="000509EE"/>
    <w:rsid w:val="00050A88"/>
    <w:rsid w:val="00050BDE"/>
    <w:rsid w:val="00050F62"/>
    <w:rsid w:val="000510D9"/>
    <w:rsid w:val="000511C3"/>
    <w:rsid w:val="000512BB"/>
    <w:rsid w:val="00051334"/>
    <w:rsid w:val="00051624"/>
    <w:rsid w:val="00051648"/>
    <w:rsid w:val="0005182F"/>
    <w:rsid w:val="0005184D"/>
    <w:rsid w:val="0005197F"/>
    <w:rsid w:val="00051A27"/>
    <w:rsid w:val="00051CDB"/>
    <w:rsid w:val="00051D6B"/>
    <w:rsid w:val="00052ABE"/>
    <w:rsid w:val="00052AFE"/>
    <w:rsid w:val="00052CC7"/>
    <w:rsid w:val="00052D5A"/>
    <w:rsid w:val="00052F9A"/>
    <w:rsid w:val="0005312D"/>
    <w:rsid w:val="0005315B"/>
    <w:rsid w:val="00053318"/>
    <w:rsid w:val="000533A5"/>
    <w:rsid w:val="00053416"/>
    <w:rsid w:val="00053440"/>
    <w:rsid w:val="0005354B"/>
    <w:rsid w:val="000535E7"/>
    <w:rsid w:val="0005382D"/>
    <w:rsid w:val="000538BE"/>
    <w:rsid w:val="000538C9"/>
    <w:rsid w:val="00053AA4"/>
    <w:rsid w:val="00053EC0"/>
    <w:rsid w:val="00054031"/>
    <w:rsid w:val="0005405A"/>
    <w:rsid w:val="000540F6"/>
    <w:rsid w:val="00054465"/>
    <w:rsid w:val="000544EC"/>
    <w:rsid w:val="000544F8"/>
    <w:rsid w:val="0005495C"/>
    <w:rsid w:val="00054A88"/>
    <w:rsid w:val="00054B47"/>
    <w:rsid w:val="00054B82"/>
    <w:rsid w:val="00054BD5"/>
    <w:rsid w:val="00054D58"/>
    <w:rsid w:val="00054DC1"/>
    <w:rsid w:val="00054E2B"/>
    <w:rsid w:val="00054FA6"/>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CD"/>
    <w:rsid w:val="000568DA"/>
    <w:rsid w:val="00056BB5"/>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D82"/>
    <w:rsid w:val="00060DC5"/>
    <w:rsid w:val="00060E67"/>
    <w:rsid w:val="00061060"/>
    <w:rsid w:val="0006109C"/>
    <w:rsid w:val="0006114A"/>
    <w:rsid w:val="000611EB"/>
    <w:rsid w:val="00061823"/>
    <w:rsid w:val="00061889"/>
    <w:rsid w:val="00061955"/>
    <w:rsid w:val="00061B0B"/>
    <w:rsid w:val="00061C42"/>
    <w:rsid w:val="00061C7D"/>
    <w:rsid w:val="00061CDC"/>
    <w:rsid w:val="00061DF6"/>
    <w:rsid w:val="00062139"/>
    <w:rsid w:val="000622AC"/>
    <w:rsid w:val="000622C6"/>
    <w:rsid w:val="00062447"/>
    <w:rsid w:val="00062672"/>
    <w:rsid w:val="00062685"/>
    <w:rsid w:val="00062906"/>
    <w:rsid w:val="00062A08"/>
    <w:rsid w:val="00062CF3"/>
    <w:rsid w:val="00062FF0"/>
    <w:rsid w:val="00063037"/>
    <w:rsid w:val="00063153"/>
    <w:rsid w:val="00063295"/>
    <w:rsid w:val="00063386"/>
    <w:rsid w:val="0006343E"/>
    <w:rsid w:val="000634FD"/>
    <w:rsid w:val="000635E0"/>
    <w:rsid w:val="00063811"/>
    <w:rsid w:val="00063812"/>
    <w:rsid w:val="0006385C"/>
    <w:rsid w:val="000638D9"/>
    <w:rsid w:val="00063FB2"/>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DE8"/>
    <w:rsid w:val="00065F8B"/>
    <w:rsid w:val="00066297"/>
    <w:rsid w:val="000662A5"/>
    <w:rsid w:val="00066427"/>
    <w:rsid w:val="00066588"/>
    <w:rsid w:val="00066AC2"/>
    <w:rsid w:val="00066BD6"/>
    <w:rsid w:val="00066C5E"/>
    <w:rsid w:val="00066D78"/>
    <w:rsid w:val="00067051"/>
    <w:rsid w:val="00067153"/>
    <w:rsid w:val="0006749A"/>
    <w:rsid w:val="000679B1"/>
    <w:rsid w:val="00067DDC"/>
    <w:rsid w:val="00070001"/>
    <w:rsid w:val="0007005A"/>
    <w:rsid w:val="0007010E"/>
    <w:rsid w:val="000703FF"/>
    <w:rsid w:val="0007048E"/>
    <w:rsid w:val="0007066F"/>
    <w:rsid w:val="000709E6"/>
    <w:rsid w:val="00070A0C"/>
    <w:rsid w:val="00070A37"/>
    <w:rsid w:val="00070DAF"/>
    <w:rsid w:val="00070E1D"/>
    <w:rsid w:val="00070ECF"/>
    <w:rsid w:val="000710FA"/>
    <w:rsid w:val="0007133E"/>
    <w:rsid w:val="0007142C"/>
    <w:rsid w:val="00071609"/>
    <w:rsid w:val="000718D3"/>
    <w:rsid w:val="00071967"/>
    <w:rsid w:val="00071A19"/>
    <w:rsid w:val="00071AFE"/>
    <w:rsid w:val="00071F94"/>
    <w:rsid w:val="000720AD"/>
    <w:rsid w:val="00072177"/>
    <w:rsid w:val="00072265"/>
    <w:rsid w:val="00072276"/>
    <w:rsid w:val="000722B3"/>
    <w:rsid w:val="0007233D"/>
    <w:rsid w:val="0007240B"/>
    <w:rsid w:val="000727AE"/>
    <w:rsid w:val="000727B8"/>
    <w:rsid w:val="0007286D"/>
    <w:rsid w:val="00072D7E"/>
    <w:rsid w:val="00072DCA"/>
    <w:rsid w:val="00072EC9"/>
    <w:rsid w:val="000730D0"/>
    <w:rsid w:val="00073172"/>
    <w:rsid w:val="0007320D"/>
    <w:rsid w:val="00073297"/>
    <w:rsid w:val="00073338"/>
    <w:rsid w:val="0007340C"/>
    <w:rsid w:val="00073474"/>
    <w:rsid w:val="000735A4"/>
    <w:rsid w:val="00073795"/>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5FEF"/>
    <w:rsid w:val="00076047"/>
    <w:rsid w:val="000761B0"/>
    <w:rsid w:val="0007646B"/>
    <w:rsid w:val="00076500"/>
    <w:rsid w:val="0007658C"/>
    <w:rsid w:val="000765A2"/>
    <w:rsid w:val="000767CB"/>
    <w:rsid w:val="000767ED"/>
    <w:rsid w:val="00076ED2"/>
    <w:rsid w:val="00076F9A"/>
    <w:rsid w:val="00077001"/>
    <w:rsid w:val="000770E8"/>
    <w:rsid w:val="0007711C"/>
    <w:rsid w:val="000772D6"/>
    <w:rsid w:val="00077324"/>
    <w:rsid w:val="000774AE"/>
    <w:rsid w:val="00077655"/>
    <w:rsid w:val="000776C8"/>
    <w:rsid w:val="000777E2"/>
    <w:rsid w:val="00077E12"/>
    <w:rsid w:val="00077E2A"/>
    <w:rsid w:val="00077E5C"/>
    <w:rsid w:val="00080283"/>
    <w:rsid w:val="000802BA"/>
    <w:rsid w:val="000807A8"/>
    <w:rsid w:val="00080893"/>
    <w:rsid w:val="00080A23"/>
    <w:rsid w:val="00080B4B"/>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392"/>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01"/>
    <w:rsid w:val="00085549"/>
    <w:rsid w:val="00085572"/>
    <w:rsid w:val="0008558C"/>
    <w:rsid w:val="0008560F"/>
    <w:rsid w:val="0008571E"/>
    <w:rsid w:val="00085839"/>
    <w:rsid w:val="00085BE3"/>
    <w:rsid w:val="00085C7A"/>
    <w:rsid w:val="00085D53"/>
    <w:rsid w:val="00085EB2"/>
    <w:rsid w:val="00085EB8"/>
    <w:rsid w:val="00085F5E"/>
    <w:rsid w:val="00085FFB"/>
    <w:rsid w:val="000860D9"/>
    <w:rsid w:val="0008618E"/>
    <w:rsid w:val="000864CE"/>
    <w:rsid w:val="0008661E"/>
    <w:rsid w:val="000868F4"/>
    <w:rsid w:val="00086A39"/>
    <w:rsid w:val="00086D8A"/>
    <w:rsid w:val="00086F5E"/>
    <w:rsid w:val="00086F8B"/>
    <w:rsid w:val="00086FCD"/>
    <w:rsid w:val="00087115"/>
    <w:rsid w:val="00087258"/>
    <w:rsid w:val="00087345"/>
    <w:rsid w:val="000873EC"/>
    <w:rsid w:val="00087502"/>
    <w:rsid w:val="00087511"/>
    <w:rsid w:val="000875DC"/>
    <w:rsid w:val="0008760C"/>
    <w:rsid w:val="00087703"/>
    <w:rsid w:val="00087C96"/>
    <w:rsid w:val="00087DEC"/>
    <w:rsid w:val="0009014D"/>
    <w:rsid w:val="00090330"/>
    <w:rsid w:val="0009035B"/>
    <w:rsid w:val="00090390"/>
    <w:rsid w:val="000903F5"/>
    <w:rsid w:val="000905F7"/>
    <w:rsid w:val="00090621"/>
    <w:rsid w:val="0009073D"/>
    <w:rsid w:val="00090A60"/>
    <w:rsid w:val="00090AED"/>
    <w:rsid w:val="00090B2F"/>
    <w:rsid w:val="00090EF9"/>
    <w:rsid w:val="00090F00"/>
    <w:rsid w:val="00090F80"/>
    <w:rsid w:val="00091057"/>
    <w:rsid w:val="00091106"/>
    <w:rsid w:val="00091154"/>
    <w:rsid w:val="0009131F"/>
    <w:rsid w:val="00091672"/>
    <w:rsid w:val="000916FE"/>
    <w:rsid w:val="00091890"/>
    <w:rsid w:val="00091EAF"/>
    <w:rsid w:val="00091F15"/>
    <w:rsid w:val="00092182"/>
    <w:rsid w:val="000921EF"/>
    <w:rsid w:val="00092596"/>
    <w:rsid w:val="000927B2"/>
    <w:rsid w:val="00092908"/>
    <w:rsid w:val="00092BAC"/>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CEC"/>
    <w:rsid w:val="00094D74"/>
    <w:rsid w:val="00094F15"/>
    <w:rsid w:val="000950FF"/>
    <w:rsid w:val="00095278"/>
    <w:rsid w:val="000956DA"/>
    <w:rsid w:val="000956F2"/>
    <w:rsid w:val="0009596B"/>
    <w:rsid w:val="00095A64"/>
    <w:rsid w:val="0009641D"/>
    <w:rsid w:val="0009673F"/>
    <w:rsid w:val="000967B9"/>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095"/>
    <w:rsid w:val="000A1158"/>
    <w:rsid w:val="000A11A6"/>
    <w:rsid w:val="000A1317"/>
    <w:rsid w:val="000A1506"/>
    <w:rsid w:val="000A16DA"/>
    <w:rsid w:val="000A17C9"/>
    <w:rsid w:val="000A188C"/>
    <w:rsid w:val="000A1B5E"/>
    <w:rsid w:val="000A1E78"/>
    <w:rsid w:val="000A1F6C"/>
    <w:rsid w:val="000A20E2"/>
    <w:rsid w:val="000A29EC"/>
    <w:rsid w:val="000A2B83"/>
    <w:rsid w:val="000A2CAF"/>
    <w:rsid w:val="000A2D56"/>
    <w:rsid w:val="000A2D61"/>
    <w:rsid w:val="000A2DB7"/>
    <w:rsid w:val="000A2DE8"/>
    <w:rsid w:val="000A2F44"/>
    <w:rsid w:val="000A31B6"/>
    <w:rsid w:val="000A31C1"/>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9F7"/>
    <w:rsid w:val="000A4A28"/>
    <w:rsid w:val="000A4AD1"/>
    <w:rsid w:val="000A4C5E"/>
    <w:rsid w:val="000A4F44"/>
    <w:rsid w:val="000A501B"/>
    <w:rsid w:val="000A5646"/>
    <w:rsid w:val="000A588A"/>
    <w:rsid w:val="000A58B6"/>
    <w:rsid w:val="000A5A38"/>
    <w:rsid w:val="000A5ABD"/>
    <w:rsid w:val="000A5C63"/>
    <w:rsid w:val="000A5C93"/>
    <w:rsid w:val="000A5E8E"/>
    <w:rsid w:val="000A5FEB"/>
    <w:rsid w:val="000A615F"/>
    <w:rsid w:val="000A625B"/>
    <w:rsid w:val="000A6377"/>
    <w:rsid w:val="000A65A2"/>
    <w:rsid w:val="000A662B"/>
    <w:rsid w:val="000A666A"/>
    <w:rsid w:val="000A6A75"/>
    <w:rsid w:val="000A6C3D"/>
    <w:rsid w:val="000A6C46"/>
    <w:rsid w:val="000A6E0A"/>
    <w:rsid w:val="000A6E74"/>
    <w:rsid w:val="000A7271"/>
    <w:rsid w:val="000A756B"/>
    <w:rsid w:val="000A75BE"/>
    <w:rsid w:val="000A7689"/>
    <w:rsid w:val="000A76D1"/>
    <w:rsid w:val="000A76ED"/>
    <w:rsid w:val="000A776B"/>
    <w:rsid w:val="000A7799"/>
    <w:rsid w:val="000A7930"/>
    <w:rsid w:val="000A7A04"/>
    <w:rsid w:val="000A7D26"/>
    <w:rsid w:val="000A7ED2"/>
    <w:rsid w:val="000A7F35"/>
    <w:rsid w:val="000A7F93"/>
    <w:rsid w:val="000B0090"/>
    <w:rsid w:val="000B0109"/>
    <w:rsid w:val="000B01C0"/>
    <w:rsid w:val="000B0320"/>
    <w:rsid w:val="000B063B"/>
    <w:rsid w:val="000B07EE"/>
    <w:rsid w:val="000B07FB"/>
    <w:rsid w:val="000B0863"/>
    <w:rsid w:val="000B09F6"/>
    <w:rsid w:val="000B0B7B"/>
    <w:rsid w:val="000B107B"/>
    <w:rsid w:val="000B1307"/>
    <w:rsid w:val="000B1496"/>
    <w:rsid w:val="000B156C"/>
    <w:rsid w:val="000B15A9"/>
    <w:rsid w:val="000B16CF"/>
    <w:rsid w:val="000B1E22"/>
    <w:rsid w:val="000B1F7F"/>
    <w:rsid w:val="000B2065"/>
    <w:rsid w:val="000B2374"/>
    <w:rsid w:val="000B2528"/>
    <w:rsid w:val="000B2657"/>
    <w:rsid w:val="000B28E7"/>
    <w:rsid w:val="000B294A"/>
    <w:rsid w:val="000B298B"/>
    <w:rsid w:val="000B2CE9"/>
    <w:rsid w:val="000B2CF7"/>
    <w:rsid w:val="000B2DB5"/>
    <w:rsid w:val="000B3304"/>
    <w:rsid w:val="000B3401"/>
    <w:rsid w:val="000B3570"/>
    <w:rsid w:val="000B370B"/>
    <w:rsid w:val="000B3739"/>
    <w:rsid w:val="000B38D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C75"/>
    <w:rsid w:val="000B5E01"/>
    <w:rsid w:val="000B5EC5"/>
    <w:rsid w:val="000B5F52"/>
    <w:rsid w:val="000B60DE"/>
    <w:rsid w:val="000B6141"/>
    <w:rsid w:val="000B6151"/>
    <w:rsid w:val="000B6173"/>
    <w:rsid w:val="000B627C"/>
    <w:rsid w:val="000B6379"/>
    <w:rsid w:val="000B64C7"/>
    <w:rsid w:val="000B64E5"/>
    <w:rsid w:val="000B675B"/>
    <w:rsid w:val="000B694E"/>
    <w:rsid w:val="000B695F"/>
    <w:rsid w:val="000B69C5"/>
    <w:rsid w:val="000B69EB"/>
    <w:rsid w:val="000B6AD4"/>
    <w:rsid w:val="000B6D80"/>
    <w:rsid w:val="000B6DCE"/>
    <w:rsid w:val="000B6E9F"/>
    <w:rsid w:val="000B701B"/>
    <w:rsid w:val="000B70EF"/>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1EC"/>
    <w:rsid w:val="000C12B5"/>
    <w:rsid w:val="000C14A4"/>
    <w:rsid w:val="000C17BD"/>
    <w:rsid w:val="000C1B8D"/>
    <w:rsid w:val="000C1EAB"/>
    <w:rsid w:val="000C21BC"/>
    <w:rsid w:val="000C228C"/>
    <w:rsid w:val="000C234E"/>
    <w:rsid w:val="000C2471"/>
    <w:rsid w:val="000C24D2"/>
    <w:rsid w:val="000C2503"/>
    <w:rsid w:val="000C261B"/>
    <w:rsid w:val="000C289B"/>
    <w:rsid w:val="000C297A"/>
    <w:rsid w:val="000C2A17"/>
    <w:rsid w:val="000C2D7A"/>
    <w:rsid w:val="000C2F8E"/>
    <w:rsid w:val="000C313A"/>
    <w:rsid w:val="000C3218"/>
    <w:rsid w:val="000C32B6"/>
    <w:rsid w:val="000C32C9"/>
    <w:rsid w:val="000C36AA"/>
    <w:rsid w:val="000C36E8"/>
    <w:rsid w:val="000C3A28"/>
    <w:rsid w:val="000C3F4F"/>
    <w:rsid w:val="000C409C"/>
    <w:rsid w:val="000C423F"/>
    <w:rsid w:val="000C42A7"/>
    <w:rsid w:val="000C43A2"/>
    <w:rsid w:val="000C43C5"/>
    <w:rsid w:val="000C46E2"/>
    <w:rsid w:val="000C477F"/>
    <w:rsid w:val="000C4B93"/>
    <w:rsid w:val="000C4C82"/>
    <w:rsid w:val="000C4CEF"/>
    <w:rsid w:val="000C4E70"/>
    <w:rsid w:val="000C4F01"/>
    <w:rsid w:val="000C4F2C"/>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76D"/>
    <w:rsid w:val="000D079D"/>
    <w:rsid w:val="000D0961"/>
    <w:rsid w:val="000D09AF"/>
    <w:rsid w:val="000D0AD9"/>
    <w:rsid w:val="000D0B74"/>
    <w:rsid w:val="000D0B9B"/>
    <w:rsid w:val="000D0BB5"/>
    <w:rsid w:val="000D0BBC"/>
    <w:rsid w:val="000D0E5A"/>
    <w:rsid w:val="000D101A"/>
    <w:rsid w:val="000D10D2"/>
    <w:rsid w:val="000D12D3"/>
    <w:rsid w:val="000D12F7"/>
    <w:rsid w:val="000D1376"/>
    <w:rsid w:val="000D1407"/>
    <w:rsid w:val="000D14E0"/>
    <w:rsid w:val="000D16CE"/>
    <w:rsid w:val="000D173F"/>
    <w:rsid w:val="000D17B2"/>
    <w:rsid w:val="000D1870"/>
    <w:rsid w:val="000D19EB"/>
    <w:rsid w:val="000D1B1C"/>
    <w:rsid w:val="000D1B53"/>
    <w:rsid w:val="000D262B"/>
    <w:rsid w:val="000D2A3D"/>
    <w:rsid w:val="000D2A58"/>
    <w:rsid w:val="000D2B6A"/>
    <w:rsid w:val="000D2CB8"/>
    <w:rsid w:val="000D2F68"/>
    <w:rsid w:val="000D3029"/>
    <w:rsid w:val="000D304C"/>
    <w:rsid w:val="000D30A7"/>
    <w:rsid w:val="000D3330"/>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7E2"/>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CE5"/>
    <w:rsid w:val="000D7E05"/>
    <w:rsid w:val="000D7E23"/>
    <w:rsid w:val="000D7FBD"/>
    <w:rsid w:val="000E010C"/>
    <w:rsid w:val="000E01DA"/>
    <w:rsid w:val="000E0458"/>
    <w:rsid w:val="000E07F2"/>
    <w:rsid w:val="000E08ED"/>
    <w:rsid w:val="000E0912"/>
    <w:rsid w:val="000E0977"/>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78C"/>
    <w:rsid w:val="000E28A4"/>
    <w:rsid w:val="000E2DA3"/>
    <w:rsid w:val="000E2FB2"/>
    <w:rsid w:val="000E30AA"/>
    <w:rsid w:val="000E3177"/>
    <w:rsid w:val="000E359F"/>
    <w:rsid w:val="000E3751"/>
    <w:rsid w:val="000E378A"/>
    <w:rsid w:val="000E3B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A90"/>
    <w:rsid w:val="000E6DBD"/>
    <w:rsid w:val="000E6E25"/>
    <w:rsid w:val="000E6E51"/>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0C58"/>
    <w:rsid w:val="000F1069"/>
    <w:rsid w:val="000F122C"/>
    <w:rsid w:val="000F124D"/>
    <w:rsid w:val="000F1262"/>
    <w:rsid w:val="000F1368"/>
    <w:rsid w:val="000F14CE"/>
    <w:rsid w:val="000F1544"/>
    <w:rsid w:val="000F1584"/>
    <w:rsid w:val="000F178A"/>
    <w:rsid w:val="000F19F4"/>
    <w:rsid w:val="000F1D08"/>
    <w:rsid w:val="000F1F3B"/>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3FB9"/>
    <w:rsid w:val="000F4778"/>
    <w:rsid w:val="000F47C2"/>
    <w:rsid w:val="000F4892"/>
    <w:rsid w:val="000F4972"/>
    <w:rsid w:val="000F4BB1"/>
    <w:rsid w:val="000F4C2B"/>
    <w:rsid w:val="000F4C55"/>
    <w:rsid w:val="000F5792"/>
    <w:rsid w:val="000F59BB"/>
    <w:rsid w:val="000F5AEB"/>
    <w:rsid w:val="000F5C47"/>
    <w:rsid w:val="000F5EC4"/>
    <w:rsid w:val="000F6088"/>
    <w:rsid w:val="000F60C1"/>
    <w:rsid w:val="000F6126"/>
    <w:rsid w:val="000F681F"/>
    <w:rsid w:val="000F682B"/>
    <w:rsid w:val="000F685D"/>
    <w:rsid w:val="000F6968"/>
    <w:rsid w:val="000F69AC"/>
    <w:rsid w:val="000F6CA6"/>
    <w:rsid w:val="000F7218"/>
    <w:rsid w:val="000F7360"/>
    <w:rsid w:val="000F741B"/>
    <w:rsid w:val="000F77BF"/>
    <w:rsid w:val="000F7A20"/>
    <w:rsid w:val="000F7BB7"/>
    <w:rsid w:val="000F7D6D"/>
    <w:rsid w:val="000F7DF8"/>
    <w:rsid w:val="000F7F9C"/>
    <w:rsid w:val="0010000E"/>
    <w:rsid w:val="001001DC"/>
    <w:rsid w:val="001001FC"/>
    <w:rsid w:val="00100487"/>
    <w:rsid w:val="001004C3"/>
    <w:rsid w:val="00100576"/>
    <w:rsid w:val="001006A6"/>
    <w:rsid w:val="00100720"/>
    <w:rsid w:val="0010077F"/>
    <w:rsid w:val="00100ABB"/>
    <w:rsid w:val="00100DD0"/>
    <w:rsid w:val="00100EA6"/>
    <w:rsid w:val="00101367"/>
    <w:rsid w:val="00101390"/>
    <w:rsid w:val="001013BF"/>
    <w:rsid w:val="00101450"/>
    <w:rsid w:val="00101467"/>
    <w:rsid w:val="001014F6"/>
    <w:rsid w:val="001015D7"/>
    <w:rsid w:val="0010161E"/>
    <w:rsid w:val="00101749"/>
    <w:rsid w:val="001018A1"/>
    <w:rsid w:val="001018D8"/>
    <w:rsid w:val="001019FA"/>
    <w:rsid w:val="00101A8E"/>
    <w:rsid w:val="00101BDF"/>
    <w:rsid w:val="00101CD3"/>
    <w:rsid w:val="00101DC6"/>
    <w:rsid w:val="0010212E"/>
    <w:rsid w:val="001021E8"/>
    <w:rsid w:val="00102203"/>
    <w:rsid w:val="00102312"/>
    <w:rsid w:val="0010274F"/>
    <w:rsid w:val="00102981"/>
    <w:rsid w:val="001029DC"/>
    <w:rsid w:val="00102B52"/>
    <w:rsid w:val="00102C06"/>
    <w:rsid w:val="00102C80"/>
    <w:rsid w:val="00102E58"/>
    <w:rsid w:val="00102F83"/>
    <w:rsid w:val="0010307E"/>
    <w:rsid w:val="00103587"/>
    <w:rsid w:val="001035CF"/>
    <w:rsid w:val="00103914"/>
    <w:rsid w:val="00103A6D"/>
    <w:rsid w:val="00103D0A"/>
    <w:rsid w:val="00103D64"/>
    <w:rsid w:val="00103E89"/>
    <w:rsid w:val="00103EE7"/>
    <w:rsid w:val="00104374"/>
    <w:rsid w:val="0010461F"/>
    <w:rsid w:val="0010463D"/>
    <w:rsid w:val="0010498C"/>
    <w:rsid w:val="00104A3E"/>
    <w:rsid w:val="00104C4F"/>
    <w:rsid w:val="00104CA2"/>
    <w:rsid w:val="00104D4B"/>
    <w:rsid w:val="00104E2D"/>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34"/>
    <w:rsid w:val="00112853"/>
    <w:rsid w:val="00112C42"/>
    <w:rsid w:val="00112D32"/>
    <w:rsid w:val="00112EF5"/>
    <w:rsid w:val="00113101"/>
    <w:rsid w:val="00113610"/>
    <w:rsid w:val="00113956"/>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E6E"/>
    <w:rsid w:val="00117ECF"/>
    <w:rsid w:val="00120125"/>
    <w:rsid w:val="001202F4"/>
    <w:rsid w:val="0012037B"/>
    <w:rsid w:val="00120443"/>
    <w:rsid w:val="001205BD"/>
    <w:rsid w:val="00120809"/>
    <w:rsid w:val="00120990"/>
    <w:rsid w:val="00120B29"/>
    <w:rsid w:val="00120B31"/>
    <w:rsid w:val="00120E16"/>
    <w:rsid w:val="0012102A"/>
    <w:rsid w:val="001212E3"/>
    <w:rsid w:val="00121805"/>
    <w:rsid w:val="00121923"/>
    <w:rsid w:val="00121B81"/>
    <w:rsid w:val="00121BE4"/>
    <w:rsid w:val="00122181"/>
    <w:rsid w:val="0012220C"/>
    <w:rsid w:val="0012260A"/>
    <w:rsid w:val="001227D6"/>
    <w:rsid w:val="001229D8"/>
    <w:rsid w:val="00122A84"/>
    <w:rsid w:val="00122C48"/>
    <w:rsid w:val="00122C77"/>
    <w:rsid w:val="00122C98"/>
    <w:rsid w:val="00122D1C"/>
    <w:rsid w:val="00122E23"/>
    <w:rsid w:val="00123485"/>
    <w:rsid w:val="00123495"/>
    <w:rsid w:val="001237AA"/>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4E3F"/>
    <w:rsid w:val="001252B5"/>
    <w:rsid w:val="00125456"/>
    <w:rsid w:val="001255DB"/>
    <w:rsid w:val="0012562C"/>
    <w:rsid w:val="001256B9"/>
    <w:rsid w:val="001256BD"/>
    <w:rsid w:val="001256CD"/>
    <w:rsid w:val="0012589E"/>
    <w:rsid w:val="001258C4"/>
    <w:rsid w:val="00125A1B"/>
    <w:rsid w:val="00125C91"/>
    <w:rsid w:val="00125DE3"/>
    <w:rsid w:val="00126082"/>
    <w:rsid w:val="00126110"/>
    <w:rsid w:val="0012681C"/>
    <w:rsid w:val="00126843"/>
    <w:rsid w:val="00126C1A"/>
    <w:rsid w:val="00126DA7"/>
    <w:rsid w:val="00126F3B"/>
    <w:rsid w:val="001270D5"/>
    <w:rsid w:val="0012711D"/>
    <w:rsid w:val="00127184"/>
    <w:rsid w:val="001271C9"/>
    <w:rsid w:val="0012779C"/>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23C"/>
    <w:rsid w:val="001343FA"/>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937"/>
    <w:rsid w:val="00136D4E"/>
    <w:rsid w:val="001372FD"/>
    <w:rsid w:val="00137495"/>
    <w:rsid w:val="001374A7"/>
    <w:rsid w:val="001374C7"/>
    <w:rsid w:val="0013765A"/>
    <w:rsid w:val="001376DD"/>
    <w:rsid w:val="00137793"/>
    <w:rsid w:val="00137873"/>
    <w:rsid w:val="00137D98"/>
    <w:rsid w:val="00137F16"/>
    <w:rsid w:val="00137F88"/>
    <w:rsid w:val="001400BF"/>
    <w:rsid w:val="00140301"/>
    <w:rsid w:val="001403EE"/>
    <w:rsid w:val="00140834"/>
    <w:rsid w:val="00140960"/>
    <w:rsid w:val="00140B3A"/>
    <w:rsid w:val="00140B92"/>
    <w:rsid w:val="00140CF7"/>
    <w:rsid w:val="00140F4B"/>
    <w:rsid w:val="00140F8B"/>
    <w:rsid w:val="0014113F"/>
    <w:rsid w:val="0014116B"/>
    <w:rsid w:val="00141342"/>
    <w:rsid w:val="00141559"/>
    <w:rsid w:val="0014170D"/>
    <w:rsid w:val="001417D1"/>
    <w:rsid w:val="00141A1A"/>
    <w:rsid w:val="00141B99"/>
    <w:rsid w:val="00141CC4"/>
    <w:rsid w:val="00141E66"/>
    <w:rsid w:val="0014215E"/>
    <w:rsid w:val="001424A5"/>
    <w:rsid w:val="00142622"/>
    <w:rsid w:val="001427CD"/>
    <w:rsid w:val="001429A5"/>
    <w:rsid w:val="00142F6B"/>
    <w:rsid w:val="00143269"/>
    <w:rsid w:val="001434E3"/>
    <w:rsid w:val="00143572"/>
    <w:rsid w:val="00143580"/>
    <w:rsid w:val="00143856"/>
    <w:rsid w:val="00143909"/>
    <w:rsid w:val="00143C45"/>
    <w:rsid w:val="00143F41"/>
    <w:rsid w:val="001441F3"/>
    <w:rsid w:val="00144420"/>
    <w:rsid w:val="0014463D"/>
    <w:rsid w:val="001447F1"/>
    <w:rsid w:val="001448A2"/>
    <w:rsid w:val="00144A19"/>
    <w:rsid w:val="00144CB8"/>
    <w:rsid w:val="00144DF9"/>
    <w:rsid w:val="00144E88"/>
    <w:rsid w:val="00145375"/>
    <w:rsid w:val="0014553A"/>
    <w:rsid w:val="00145A51"/>
    <w:rsid w:val="00145BBF"/>
    <w:rsid w:val="00145CEF"/>
    <w:rsid w:val="00145CFB"/>
    <w:rsid w:val="00145E66"/>
    <w:rsid w:val="00146156"/>
    <w:rsid w:val="0014618E"/>
    <w:rsid w:val="001461B5"/>
    <w:rsid w:val="001461FC"/>
    <w:rsid w:val="001461FE"/>
    <w:rsid w:val="00146335"/>
    <w:rsid w:val="001467F0"/>
    <w:rsid w:val="001468FC"/>
    <w:rsid w:val="00146AD4"/>
    <w:rsid w:val="00146C35"/>
    <w:rsid w:val="00146C5A"/>
    <w:rsid w:val="00146D61"/>
    <w:rsid w:val="00146DAF"/>
    <w:rsid w:val="00146EC4"/>
    <w:rsid w:val="00146F6A"/>
    <w:rsid w:val="00147399"/>
    <w:rsid w:val="00147450"/>
    <w:rsid w:val="00147B65"/>
    <w:rsid w:val="00147C8E"/>
    <w:rsid w:val="00147CA0"/>
    <w:rsid w:val="00147DA3"/>
    <w:rsid w:val="00147DC3"/>
    <w:rsid w:val="00147E42"/>
    <w:rsid w:val="0015017C"/>
    <w:rsid w:val="0015028F"/>
    <w:rsid w:val="0015050F"/>
    <w:rsid w:val="00150904"/>
    <w:rsid w:val="00150918"/>
    <w:rsid w:val="00150954"/>
    <w:rsid w:val="00150C2D"/>
    <w:rsid w:val="00150E3E"/>
    <w:rsid w:val="00150E47"/>
    <w:rsid w:val="0015117A"/>
    <w:rsid w:val="00151188"/>
    <w:rsid w:val="001513F5"/>
    <w:rsid w:val="00151461"/>
    <w:rsid w:val="001514B9"/>
    <w:rsid w:val="00151585"/>
    <w:rsid w:val="00151918"/>
    <w:rsid w:val="00151E48"/>
    <w:rsid w:val="00151EA8"/>
    <w:rsid w:val="00151F9E"/>
    <w:rsid w:val="00151FD5"/>
    <w:rsid w:val="001522EF"/>
    <w:rsid w:val="0015236A"/>
    <w:rsid w:val="001528C6"/>
    <w:rsid w:val="001528EC"/>
    <w:rsid w:val="00152942"/>
    <w:rsid w:val="001529A6"/>
    <w:rsid w:val="00152B1B"/>
    <w:rsid w:val="00152DF8"/>
    <w:rsid w:val="00152EF6"/>
    <w:rsid w:val="00153060"/>
    <w:rsid w:val="001532A4"/>
    <w:rsid w:val="00153417"/>
    <w:rsid w:val="00153791"/>
    <w:rsid w:val="001537EE"/>
    <w:rsid w:val="001538D6"/>
    <w:rsid w:val="0015395A"/>
    <w:rsid w:val="00153D39"/>
    <w:rsid w:val="00153F80"/>
    <w:rsid w:val="00154064"/>
    <w:rsid w:val="001540D3"/>
    <w:rsid w:val="00154164"/>
    <w:rsid w:val="00154191"/>
    <w:rsid w:val="001541DB"/>
    <w:rsid w:val="001541FD"/>
    <w:rsid w:val="0015444F"/>
    <w:rsid w:val="0015464F"/>
    <w:rsid w:val="00154701"/>
    <w:rsid w:val="001549A5"/>
    <w:rsid w:val="001549CA"/>
    <w:rsid w:val="00154A9A"/>
    <w:rsid w:val="00154BE7"/>
    <w:rsid w:val="00154FFE"/>
    <w:rsid w:val="0015511B"/>
    <w:rsid w:val="00155484"/>
    <w:rsid w:val="00155506"/>
    <w:rsid w:val="0015551B"/>
    <w:rsid w:val="001557FA"/>
    <w:rsid w:val="0015587D"/>
    <w:rsid w:val="00155A2F"/>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8A"/>
    <w:rsid w:val="001636E4"/>
    <w:rsid w:val="00163829"/>
    <w:rsid w:val="001638EC"/>
    <w:rsid w:val="00163956"/>
    <w:rsid w:val="00163ACB"/>
    <w:rsid w:val="00164360"/>
    <w:rsid w:val="00164484"/>
    <w:rsid w:val="00164549"/>
    <w:rsid w:val="001645CB"/>
    <w:rsid w:val="00164682"/>
    <w:rsid w:val="00164A34"/>
    <w:rsid w:val="00164AD6"/>
    <w:rsid w:val="00164B57"/>
    <w:rsid w:val="00164C19"/>
    <w:rsid w:val="00164C6A"/>
    <w:rsid w:val="00164D4E"/>
    <w:rsid w:val="00164D70"/>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B5"/>
    <w:rsid w:val="001678F0"/>
    <w:rsid w:val="00167BC8"/>
    <w:rsid w:val="00167CCF"/>
    <w:rsid w:val="00167D4C"/>
    <w:rsid w:val="00167DFF"/>
    <w:rsid w:val="00167E82"/>
    <w:rsid w:val="00167EC8"/>
    <w:rsid w:val="00170507"/>
    <w:rsid w:val="00170922"/>
    <w:rsid w:val="0017095A"/>
    <w:rsid w:val="00170CE3"/>
    <w:rsid w:val="00171002"/>
    <w:rsid w:val="001711BC"/>
    <w:rsid w:val="0017154E"/>
    <w:rsid w:val="00171587"/>
    <w:rsid w:val="00171708"/>
    <w:rsid w:val="00171745"/>
    <w:rsid w:val="0017201B"/>
    <w:rsid w:val="001721FF"/>
    <w:rsid w:val="00172239"/>
    <w:rsid w:val="0017272F"/>
    <w:rsid w:val="001727B5"/>
    <w:rsid w:val="00172A6E"/>
    <w:rsid w:val="00172AF5"/>
    <w:rsid w:val="00172D04"/>
    <w:rsid w:val="00172D7E"/>
    <w:rsid w:val="00172DEB"/>
    <w:rsid w:val="00172F75"/>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03"/>
    <w:rsid w:val="00174F24"/>
    <w:rsid w:val="00175383"/>
    <w:rsid w:val="0017558D"/>
    <w:rsid w:val="001755A3"/>
    <w:rsid w:val="00175669"/>
    <w:rsid w:val="0017568A"/>
    <w:rsid w:val="00175729"/>
    <w:rsid w:val="001757BE"/>
    <w:rsid w:val="001757CF"/>
    <w:rsid w:val="001759AF"/>
    <w:rsid w:val="00175A31"/>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2A7"/>
    <w:rsid w:val="00177481"/>
    <w:rsid w:val="00177585"/>
    <w:rsid w:val="001775A0"/>
    <w:rsid w:val="00177956"/>
    <w:rsid w:val="0017798F"/>
    <w:rsid w:val="001779DA"/>
    <w:rsid w:val="00177B57"/>
    <w:rsid w:val="00177B91"/>
    <w:rsid w:val="00177C19"/>
    <w:rsid w:val="00177C61"/>
    <w:rsid w:val="00177DCA"/>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EA3"/>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3D"/>
    <w:rsid w:val="00184FA6"/>
    <w:rsid w:val="00185059"/>
    <w:rsid w:val="00185163"/>
    <w:rsid w:val="00185171"/>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1F8"/>
    <w:rsid w:val="00187217"/>
    <w:rsid w:val="001872AE"/>
    <w:rsid w:val="0018754F"/>
    <w:rsid w:val="001875DE"/>
    <w:rsid w:val="00187788"/>
    <w:rsid w:val="00187952"/>
    <w:rsid w:val="00187DA5"/>
    <w:rsid w:val="00187FD7"/>
    <w:rsid w:val="00187FFA"/>
    <w:rsid w:val="001901ED"/>
    <w:rsid w:val="0019047A"/>
    <w:rsid w:val="001904E8"/>
    <w:rsid w:val="00190A39"/>
    <w:rsid w:val="00190EED"/>
    <w:rsid w:val="00190F5F"/>
    <w:rsid w:val="00190FC6"/>
    <w:rsid w:val="001910D8"/>
    <w:rsid w:val="001913AF"/>
    <w:rsid w:val="001914C0"/>
    <w:rsid w:val="00191553"/>
    <w:rsid w:val="0019176D"/>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D3"/>
    <w:rsid w:val="001930E0"/>
    <w:rsid w:val="00193278"/>
    <w:rsid w:val="001933C2"/>
    <w:rsid w:val="00193463"/>
    <w:rsid w:val="001936DE"/>
    <w:rsid w:val="00193B03"/>
    <w:rsid w:val="00193B9E"/>
    <w:rsid w:val="00193D56"/>
    <w:rsid w:val="00193ED1"/>
    <w:rsid w:val="0019493A"/>
    <w:rsid w:val="00194ACB"/>
    <w:rsid w:val="00194BEA"/>
    <w:rsid w:val="00194C07"/>
    <w:rsid w:val="00194D02"/>
    <w:rsid w:val="00194E34"/>
    <w:rsid w:val="001954F6"/>
    <w:rsid w:val="001955F1"/>
    <w:rsid w:val="00195627"/>
    <w:rsid w:val="00195800"/>
    <w:rsid w:val="0019583A"/>
    <w:rsid w:val="0019588B"/>
    <w:rsid w:val="00195935"/>
    <w:rsid w:val="001959D6"/>
    <w:rsid w:val="00195B1B"/>
    <w:rsid w:val="00195C09"/>
    <w:rsid w:val="00195CF9"/>
    <w:rsid w:val="00195DC2"/>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97917"/>
    <w:rsid w:val="00197D08"/>
    <w:rsid w:val="00197E36"/>
    <w:rsid w:val="001A0246"/>
    <w:rsid w:val="001A0347"/>
    <w:rsid w:val="001A03FB"/>
    <w:rsid w:val="001A043B"/>
    <w:rsid w:val="001A0580"/>
    <w:rsid w:val="001A0714"/>
    <w:rsid w:val="001A085F"/>
    <w:rsid w:val="001A0B4A"/>
    <w:rsid w:val="001A0C0D"/>
    <w:rsid w:val="001A0DFB"/>
    <w:rsid w:val="001A1007"/>
    <w:rsid w:val="001A1775"/>
    <w:rsid w:val="001A192A"/>
    <w:rsid w:val="001A1932"/>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BBE"/>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25"/>
    <w:rsid w:val="001A7BAE"/>
    <w:rsid w:val="001A7D4C"/>
    <w:rsid w:val="001A7D93"/>
    <w:rsid w:val="001A7F36"/>
    <w:rsid w:val="001B00B9"/>
    <w:rsid w:val="001B00FE"/>
    <w:rsid w:val="001B01AB"/>
    <w:rsid w:val="001B02F6"/>
    <w:rsid w:val="001B0495"/>
    <w:rsid w:val="001B05E8"/>
    <w:rsid w:val="001B068C"/>
    <w:rsid w:val="001B06D0"/>
    <w:rsid w:val="001B0849"/>
    <w:rsid w:val="001B0F86"/>
    <w:rsid w:val="001B1158"/>
    <w:rsid w:val="001B12EE"/>
    <w:rsid w:val="001B1300"/>
    <w:rsid w:val="001B1348"/>
    <w:rsid w:val="001B188F"/>
    <w:rsid w:val="001B18A1"/>
    <w:rsid w:val="001B192B"/>
    <w:rsid w:val="001B1BFC"/>
    <w:rsid w:val="001B1D14"/>
    <w:rsid w:val="001B200C"/>
    <w:rsid w:val="001B20DB"/>
    <w:rsid w:val="001B23C9"/>
    <w:rsid w:val="001B2553"/>
    <w:rsid w:val="001B25BD"/>
    <w:rsid w:val="001B26BC"/>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AB1"/>
    <w:rsid w:val="001B3B28"/>
    <w:rsid w:val="001B3E87"/>
    <w:rsid w:val="001B3EAA"/>
    <w:rsid w:val="001B3FC5"/>
    <w:rsid w:val="001B3FD2"/>
    <w:rsid w:val="001B4085"/>
    <w:rsid w:val="001B424A"/>
    <w:rsid w:val="001B431B"/>
    <w:rsid w:val="001B44FE"/>
    <w:rsid w:val="001B45F5"/>
    <w:rsid w:val="001B47A1"/>
    <w:rsid w:val="001B49C9"/>
    <w:rsid w:val="001B4B10"/>
    <w:rsid w:val="001B4BF5"/>
    <w:rsid w:val="001B4C1C"/>
    <w:rsid w:val="001B4C1F"/>
    <w:rsid w:val="001B4C21"/>
    <w:rsid w:val="001B4DFC"/>
    <w:rsid w:val="001B501A"/>
    <w:rsid w:val="001B51C3"/>
    <w:rsid w:val="001B54C9"/>
    <w:rsid w:val="001B5786"/>
    <w:rsid w:val="001B5876"/>
    <w:rsid w:val="001B5906"/>
    <w:rsid w:val="001B5945"/>
    <w:rsid w:val="001B5B22"/>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125"/>
    <w:rsid w:val="001C1477"/>
    <w:rsid w:val="001C1487"/>
    <w:rsid w:val="001C1556"/>
    <w:rsid w:val="001C15E2"/>
    <w:rsid w:val="001C166F"/>
    <w:rsid w:val="001C181A"/>
    <w:rsid w:val="001C1917"/>
    <w:rsid w:val="001C1B7C"/>
    <w:rsid w:val="001C1DE3"/>
    <w:rsid w:val="001C1EE4"/>
    <w:rsid w:val="001C2147"/>
    <w:rsid w:val="001C2186"/>
    <w:rsid w:val="001C229B"/>
    <w:rsid w:val="001C2437"/>
    <w:rsid w:val="001C2450"/>
    <w:rsid w:val="001C273E"/>
    <w:rsid w:val="001C2882"/>
    <w:rsid w:val="001C2978"/>
    <w:rsid w:val="001C29E4"/>
    <w:rsid w:val="001C2A79"/>
    <w:rsid w:val="001C2AC0"/>
    <w:rsid w:val="001C2B60"/>
    <w:rsid w:val="001C2E4B"/>
    <w:rsid w:val="001C2E94"/>
    <w:rsid w:val="001C2EAF"/>
    <w:rsid w:val="001C31AD"/>
    <w:rsid w:val="001C31F8"/>
    <w:rsid w:val="001C3233"/>
    <w:rsid w:val="001C32DC"/>
    <w:rsid w:val="001C36B2"/>
    <w:rsid w:val="001C39B4"/>
    <w:rsid w:val="001C3BB9"/>
    <w:rsid w:val="001C3F53"/>
    <w:rsid w:val="001C3F9E"/>
    <w:rsid w:val="001C40CF"/>
    <w:rsid w:val="001C4652"/>
    <w:rsid w:val="001C46C2"/>
    <w:rsid w:val="001C46FC"/>
    <w:rsid w:val="001C4700"/>
    <w:rsid w:val="001C4819"/>
    <w:rsid w:val="001C494B"/>
    <w:rsid w:val="001C4962"/>
    <w:rsid w:val="001C4AD8"/>
    <w:rsid w:val="001C4CEB"/>
    <w:rsid w:val="001C4D92"/>
    <w:rsid w:val="001C4DEC"/>
    <w:rsid w:val="001C4E2F"/>
    <w:rsid w:val="001C50A7"/>
    <w:rsid w:val="001C50C5"/>
    <w:rsid w:val="001C516F"/>
    <w:rsid w:val="001C53AD"/>
    <w:rsid w:val="001C55C6"/>
    <w:rsid w:val="001C56A3"/>
    <w:rsid w:val="001C5710"/>
    <w:rsid w:val="001C5981"/>
    <w:rsid w:val="001C5AA5"/>
    <w:rsid w:val="001C5C4B"/>
    <w:rsid w:val="001C5D00"/>
    <w:rsid w:val="001C5DF0"/>
    <w:rsid w:val="001C614F"/>
    <w:rsid w:val="001C619E"/>
    <w:rsid w:val="001C61B3"/>
    <w:rsid w:val="001C61EE"/>
    <w:rsid w:val="001C6330"/>
    <w:rsid w:val="001C66FF"/>
    <w:rsid w:val="001C6891"/>
    <w:rsid w:val="001C6A1D"/>
    <w:rsid w:val="001C6B8C"/>
    <w:rsid w:val="001C6B95"/>
    <w:rsid w:val="001C6D13"/>
    <w:rsid w:val="001C6D19"/>
    <w:rsid w:val="001C6D1F"/>
    <w:rsid w:val="001C6E6D"/>
    <w:rsid w:val="001C6E7D"/>
    <w:rsid w:val="001C7030"/>
    <w:rsid w:val="001C725D"/>
    <w:rsid w:val="001C73DD"/>
    <w:rsid w:val="001C7440"/>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1865"/>
    <w:rsid w:val="001D1E38"/>
    <w:rsid w:val="001D1E88"/>
    <w:rsid w:val="001D2047"/>
    <w:rsid w:val="001D20DF"/>
    <w:rsid w:val="001D24A6"/>
    <w:rsid w:val="001D2668"/>
    <w:rsid w:val="001D2ABD"/>
    <w:rsid w:val="001D2B89"/>
    <w:rsid w:val="001D2BD9"/>
    <w:rsid w:val="001D2D60"/>
    <w:rsid w:val="001D2ED0"/>
    <w:rsid w:val="001D3067"/>
    <w:rsid w:val="001D316E"/>
    <w:rsid w:val="001D3269"/>
    <w:rsid w:val="001D3452"/>
    <w:rsid w:val="001D35FD"/>
    <w:rsid w:val="001D39DC"/>
    <w:rsid w:val="001D3A93"/>
    <w:rsid w:val="001D3AAC"/>
    <w:rsid w:val="001D3C4C"/>
    <w:rsid w:val="001D3DE2"/>
    <w:rsid w:val="001D3FFF"/>
    <w:rsid w:val="001D40EF"/>
    <w:rsid w:val="001D41B0"/>
    <w:rsid w:val="001D4220"/>
    <w:rsid w:val="001D4950"/>
    <w:rsid w:val="001D4A40"/>
    <w:rsid w:val="001D4ADD"/>
    <w:rsid w:val="001D4BBD"/>
    <w:rsid w:val="001D4E4C"/>
    <w:rsid w:val="001D5216"/>
    <w:rsid w:val="001D521A"/>
    <w:rsid w:val="001D5285"/>
    <w:rsid w:val="001D55D6"/>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4F"/>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BDF"/>
    <w:rsid w:val="001E0D07"/>
    <w:rsid w:val="001E0E77"/>
    <w:rsid w:val="001E0EC2"/>
    <w:rsid w:val="001E1045"/>
    <w:rsid w:val="001E113B"/>
    <w:rsid w:val="001E12E0"/>
    <w:rsid w:val="001E1495"/>
    <w:rsid w:val="001E161B"/>
    <w:rsid w:val="001E16A3"/>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045"/>
    <w:rsid w:val="001E3658"/>
    <w:rsid w:val="001E3773"/>
    <w:rsid w:val="001E3861"/>
    <w:rsid w:val="001E395D"/>
    <w:rsid w:val="001E3B67"/>
    <w:rsid w:val="001E3C5E"/>
    <w:rsid w:val="001E3DE3"/>
    <w:rsid w:val="001E3DF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15F"/>
    <w:rsid w:val="001E632E"/>
    <w:rsid w:val="001E650B"/>
    <w:rsid w:val="001E6599"/>
    <w:rsid w:val="001E66AA"/>
    <w:rsid w:val="001E699B"/>
    <w:rsid w:val="001E6A1F"/>
    <w:rsid w:val="001E6B94"/>
    <w:rsid w:val="001E6C53"/>
    <w:rsid w:val="001E6D27"/>
    <w:rsid w:val="001E6D85"/>
    <w:rsid w:val="001E6DDA"/>
    <w:rsid w:val="001E72B3"/>
    <w:rsid w:val="001E73B4"/>
    <w:rsid w:val="001E74B7"/>
    <w:rsid w:val="001E75C7"/>
    <w:rsid w:val="001E76D8"/>
    <w:rsid w:val="001F0067"/>
    <w:rsid w:val="001F0128"/>
    <w:rsid w:val="001F0204"/>
    <w:rsid w:val="001F0249"/>
    <w:rsid w:val="001F024C"/>
    <w:rsid w:val="001F02FF"/>
    <w:rsid w:val="001F03D0"/>
    <w:rsid w:val="001F0417"/>
    <w:rsid w:val="001F042A"/>
    <w:rsid w:val="001F04F4"/>
    <w:rsid w:val="001F0532"/>
    <w:rsid w:val="001F0959"/>
    <w:rsid w:val="001F0B04"/>
    <w:rsid w:val="001F0D55"/>
    <w:rsid w:val="001F0D72"/>
    <w:rsid w:val="001F0EF8"/>
    <w:rsid w:val="001F1193"/>
    <w:rsid w:val="001F13CA"/>
    <w:rsid w:val="001F15BF"/>
    <w:rsid w:val="001F171F"/>
    <w:rsid w:val="001F178E"/>
    <w:rsid w:val="001F193A"/>
    <w:rsid w:val="001F1AC1"/>
    <w:rsid w:val="001F1C6C"/>
    <w:rsid w:val="001F1C76"/>
    <w:rsid w:val="001F1CCF"/>
    <w:rsid w:val="001F1F7B"/>
    <w:rsid w:val="001F2291"/>
    <w:rsid w:val="001F22E6"/>
    <w:rsid w:val="001F2390"/>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1E5"/>
    <w:rsid w:val="001F48F0"/>
    <w:rsid w:val="001F49FC"/>
    <w:rsid w:val="001F4B36"/>
    <w:rsid w:val="001F4CA3"/>
    <w:rsid w:val="001F4E3C"/>
    <w:rsid w:val="001F4F1E"/>
    <w:rsid w:val="001F5054"/>
    <w:rsid w:val="001F51B7"/>
    <w:rsid w:val="001F56F1"/>
    <w:rsid w:val="001F5981"/>
    <w:rsid w:val="001F5AC4"/>
    <w:rsid w:val="001F5B43"/>
    <w:rsid w:val="001F5CFA"/>
    <w:rsid w:val="001F5EDC"/>
    <w:rsid w:val="001F616D"/>
    <w:rsid w:val="001F641A"/>
    <w:rsid w:val="001F6484"/>
    <w:rsid w:val="001F66AE"/>
    <w:rsid w:val="001F685B"/>
    <w:rsid w:val="001F68D8"/>
    <w:rsid w:val="001F698F"/>
    <w:rsid w:val="001F6DB3"/>
    <w:rsid w:val="001F70F4"/>
    <w:rsid w:val="001F71C2"/>
    <w:rsid w:val="001F7238"/>
    <w:rsid w:val="001F7280"/>
    <w:rsid w:val="001F72B3"/>
    <w:rsid w:val="001F7418"/>
    <w:rsid w:val="001F77D9"/>
    <w:rsid w:val="001F77EB"/>
    <w:rsid w:val="001F78EC"/>
    <w:rsid w:val="001F7D7F"/>
    <w:rsid w:val="001F7E20"/>
    <w:rsid w:val="001F7EC7"/>
    <w:rsid w:val="001F7FB2"/>
    <w:rsid w:val="001F7FC1"/>
    <w:rsid w:val="0020009F"/>
    <w:rsid w:val="002001AE"/>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2AA"/>
    <w:rsid w:val="002033DA"/>
    <w:rsid w:val="0020349C"/>
    <w:rsid w:val="002037E0"/>
    <w:rsid w:val="00203967"/>
    <w:rsid w:val="00203BC6"/>
    <w:rsid w:val="00203EC3"/>
    <w:rsid w:val="00204029"/>
    <w:rsid w:val="002041CB"/>
    <w:rsid w:val="00204253"/>
    <w:rsid w:val="002042EA"/>
    <w:rsid w:val="00204567"/>
    <w:rsid w:val="002048F1"/>
    <w:rsid w:val="00204A5F"/>
    <w:rsid w:val="00204AB8"/>
    <w:rsid w:val="00204BE8"/>
    <w:rsid w:val="00204C5E"/>
    <w:rsid w:val="00204DBD"/>
    <w:rsid w:val="00205038"/>
    <w:rsid w:val="00205393"/>
    <w:rsid w:val="00205509"/>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A05"/>
    <w:rsid w:val="00210B0B"/>
    <w:rsid w:val="00210DB0"/>
    <w:rsid w:val="00211285"/>
    <w:rsid w:val="00211667"/>
    <w:rsid w:val="00211887"/>
    <w:rsid w:val="00211BA3"/>
    <w:rsid w:val="00211D19"/>
    <w:rsid w:val="00211E5E"/>
    <w:rsid w:val="00211E87"/>
    <w:rsid w:val="00211F52"/>
    <w:rsid w:val="00212259"/>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6E0"/>
    <w:rsid w:val="00214771"/>
    <w:rsid w:val="002148BA"/>
    <w:rsid w:val="0021496B"/>
    <w:rsid w:val="00214A1E"/>
    <w:rsid w:val="00214D48"/>
    <w:rsid w:val="00214E79"/>
    <w:rsid w:val="00214EED"/>
    <w:rsid w:val="002150AF"/>
    <w:rsid w:val="002150B1"/>
    <w:rsid w:val="00215126"/>
    <w:rsid w:val="002152FE"/>
    <w:rsid w:val="002154AA"/>
    <w:rsid w:val="002154E7"/>
    <w:rsid w:val="002156F0"/>
    <w:rsid w:val="002158C4"/>
    <w:rsid w:val="002159E4"/>
    <w:rsid w:val="00215B66"/>
    <w:rsid w:val="00215DC9"/>
    <w:rsid w:val="00215E61"/>
    <w:rsid w:val="00215EAE"/>
    <w:rsid w:val="0021623D"/>
    <w:rsid w:val="00216279"/>
    <w:rsid w:val="0021636C"/>
    <w:rsid w:val="002163DA"/>
    <w:rsid w:val="00216A22"/>
    <w:rsid w:val="00216B7C"/>
    <w:rsid w:val="00216BCB"/>
    <w:rsid w:val="00216CBD"/>
    <w:rsid w:val="00216CCD"/>
    <w:rsid w:val="00216CD1"/>
    <w:rsid w:val="00217101"/>
    <w:rsid w:val="00217247"/>
    <w:rsid w:val="00217263"/>
    <w:rsid w:val="002172EA"/>
    <w:rsid w:val="002176B7"/>
    <w:rsid w:val="0021793C"/>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8E"/>
    <w:rsid w:val="002211F7"/>
    <w:rsid w:val="00221304"/>
    <w:rsid w:val="002213A3"/>
    <w:rsid w:val="00221505"/>
    <w:rsid w:val="00221595"/>
    <w:rsid w:val="002216EA"/>
    <w:rsid w:val="0022195A"/>
    <w:rsid w:val="0022198C"/>
    <w:rsid w:val="00221A1E"/>
    <w:rsid w:val="00222267"/>
    <w:rsid w:val="002222F0"/>
    <w:rsid w:val="0022240A"/>
    <w:rsid w:val="002226CF"/>
    <w:rsid w:val="00222719"/>
    <w:rsid w:val="00222790"/>
    <w:rsid w:val="0022299B"/>
    <w:rsid w:val="00222B91"/>
    <w:rsid w:val="00222D85"/>
    <w:rsid w:val="00222E53"/>
    <w:rsid w:val="0022326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DB8"/>
    <w:rsid w:val="00224F37"/>
    <w:rsid w:val="0022500E"/>
    <w:rsid w:val="002250C8"/>
    <w:rsid w:val="0022515E"/>
    <w:rsid w:val="002251AC"/>
    <w:rsid w:val="002251C2"/>
    <w:rsid w:val="002252BA"/>
    <w:rsid w:val="0022537C"/>
    <w:rsid w:val="002254BA"/>
    <w:rsid w:val="00225CBB"/>
    <w:rsid w:val="00225EE2"/>
    <w:rsid w:val="00225F05"/>
    <w:rsid w:val="00225FE0"/>
    <w:rsid w:val="00226090"/>
    <w:rsid w:val="0022620B"/>
    <w:rsid w:val="002267F9"/>
    <w:rsid w:val="002268D8"/>
    <w:rsid w:val="00226BDC"/>
    <w:rsid w:val="00226D48"/>
    <w:rsid w:val="00226DA1"/>
    <w:rsid w:val="00226E82"/>
    <w:rsid w:val="00226E8D"/>
    <w:rsid w:val="002271E6"/>
    <w:rsid w:val="002273CD"/>
    <w:rsid w:val="002274F4"/>
    <w:rsid w:val="0022769B"/>
    <w:rsid w:val="00227F37"/>
    <w:rsid w:val="00227F5A"/>
    <w:rsid w:val="00227FFA"/>
    <w:rsid w:val="002300A4"/>
    <w:rsid w:val="002300B7"/>
    <w:rsid w:val="0023041F"/>
    <w:rsid w:val="00230427"/>
    <w:rsid w:val="00230654"/>
    <w:rsid w:val="002307C3"/>
    <w:rsid w:val="0023082A"/>
    <w:rsid w:val="00230996"/>
    <w:rsid w:val="00230A5F"/>
    <w:rsid w:val="00230BBE"/>
    <w:rsid w:val="00230C33"/>
    <w:rsid w:val="00230C64"/>
    <w:rsid w:val="0023130C"/>
    <w:rsid w:val="002314E9"/>
    <w:rsid w:val="002314F4"/>
    <w:rsid w:val="00231510"/>
    <w:rsid w:val="002315F3"/>
    <w:rsid w:val="0023183C"/>
    <w:rsid w:val="002318C6"/>
    <w:rsid w:val="002318D5"/>
    <w:rsid w:val="00231909"/>
    <w:rsid w:val="00231B81"/>
    <w:rsid w:val="00231EAA"/>
    <w:rsid w:val="00231FDB"/>
    <w:rsid w:val="00232134"/>
    <w:rsid w:val="00232155"/>
    <w:rsid w:val="00232200"/>
    <w:rsid w:val="002322CE"/>
    <w:rsid w:val="002327D7"/>
    <w:rsid w:val="002329FD"/>
    <w:rsid w:val="00232AEB"/>
    <w:rsid w:val="00232AFB"/>
    <w:rsid w:val="00232DA8"/>
    <w:rsid w:val="00232E3F"/>
    <w:rsid w:val="00232E56"/>
    <w:rsid w:val="00232F33"/>
    <w:rsid w:val="00232FE4"/>
    <w:rsid w:val="002332A0"/>
    <w:rsid w:val="00233554"/>
    <w:rsid w:val="00233685"/>
    <w:rsid w:val="002337BC"/>
    <w:rsid w:val="00233944"/>
    <w:rsid w:val="00233A74"/>
    <w:rsid w:val="00233B46"/>
    <w:rsid w:val="00233BCC"/>
    <w:rsid w:val="00233C81"/>
    <w:rsid w:val="00234737"/>
    <w:rsid w:val="00234951"/>
    <w:rsid w:val="00234ADA"/>
    <w:rsid w:val="00234D51"/>
    <w:rsid w:val="00234D5D"/>
    <w:rsid w:val="00234E0F"/>
    <w:rsid w:val="00234F66"/>
    <w:rsid w:val="002350A2"/>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23"/>
    <w:rsid w:val="002360D4"/>
    <w:rsid w:val="0023624F"/>
    <w:rsid w:val="0023656A"/>
    <w:rsid w:val="002365A7"/>
    <w:rsid w:val="0023663B"/>
    <w:rsid w:val="002366DE"/>
    <w:rsid w:val="002367FC"/>
    <w:rsid w:val="00236800"/>
    <w:rsid w:val="00236885"/>
    <w:rsid w:val="00236C56"/>
    <w:rsid w:val="00236C6E"/>
    <w:rsid w:val="00236F97"/>
    <w:rsid w:val="00236FC5"/>
    <w:rsid w:val="00237162"/>
    <w:rsid w:val="002371A0"/>
    <w:rsid w:val="00237288"/>
    <w:rsid w:val="0023729A"/>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A1B"/>
    <w:rsid w:val="00240C8B"/>
    <w:rsid w:val="00240CF1"/>
    <w:rsid w:val="00240D8A"/>
    <w:rsid w:val="00240D9B"/>
    <w:rsid w:val="00240FBC"/>
    <w:rsid w:val="00241095"/>
    <w:rsid w:val="00241104"/>
    <w:rsid w:val="0024117B"/>
    <w:rsid w:val="0024128D"/>
    <w:rsid w:val="002413FC"/>
    <w:rsid w:val="0024155D"/>
    <w:rsid w:val="00241D1D"/>
    <w:rsid w:val="00241D52"/>
    <w:rsid w:val="00241D85"/>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DB5"/>
    <w:rsid w:val="00243E01"/>
    <w:rsid w:val="002442F5"/>
    <w:rsid w:val="00244349"/>
    <w:rsid w:val="00244513"/>
    <w:rsid w:val="00244715"/>
    <w:rsid w:val="002448F0"/>
    <w:rsid w:val="002449A5"/>
    <w:rsid w:val="00244ADF"/>
    <w:rsid w:val="00244D06"/>
    <w:rsid w:val="00244EF4"/>
    <w:rsid w:val="00244F5E"/>
    <w:rsid w:val="002450AB"/>
    <w:rsid w:val="002450D5"/>
    <w:rsid w:val="002451F0"/>
    <w:rsid w:val="0024526B"/>
    <w:rsid w:val="00245455"/>
    <w:rsid w:val="00245777"/>
    <w:rsid w:val="002457B4"/>
    <w:rsid w:val="00245A39"/>
    <w:rsid w:val="00245A3E"/>
    <w:rsid w:val="00245D65"/>
    <w:rsid w:val="00245DBD"/>
    <w:rsid w:val="002462FE"/>
    <w:rsid w:val="00246A54"/>
    <w:rsid w:val="00246A82"/>
    <w:rsid w:val="00246CE8"/>
    <w:rsid w:val="00247200"/>
    <w:rsid w:val="002472FC"/>
    <w:rsid w:val="002474C4"/>
    <w:rsid w:val="002476DF"/>
    <w:rsid w:val="002477A5"/>
    <w:rsid w:val="00247B6C"/>
    <w:rsid w:val="00247BE9"/>
    <w:rsid w:val="00247C16"/>
    <w:rsid w:val="00247DB2"/>
    <w:rsid w:val="00247ED0"/>
    <w:rsid w:val="00250328"/>
    <w:rsid w:val="0025039D"/>
    <w:rsid w:val="002503EF"/>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111"/>
    <w:rsid w:val="00253186"/>
    <w:rsid w:val="00253737"/>
    <w:rsid w:val="002538A4"/>
    <w:rsid w:val="002539A3"/>
    <w:rsid w:val="00253A7E"/>
    <w:rsid w:val="00253A9A"/>
    <w:rsid w:val="00253B29"/>
    <w:rsid w:val="00253B44"/>
    <w:rsid w:val="00253E40"/>
    <w:rsid w:val="00253E89"/>
    <w:rsid w:val="002542D8"/>
    <w:rsid w:val="002542DE"/>
    <w:rsid w:val="00254327"/>
    <w:rsid w:val="00254404"/>
    <w:rsid w:val="00254440"/>
    <w:rsid w:val="002546AE"/>
    <w:rsid w:val="00254776"/>
    <w:rsid w:val="0025486C"/>
    <w:rsid w:val="002549B5"/>
    <w:rsid w:val="00254A17"/>
    <w:rsid w:val="00254B43"/>
    <w:rsid w:val="00254B69"/>
    <w:rsid w:val="00254B71"/>
    <w:rsid w:val="00254BCB"/>
    <w:rsid w:val="00254C06"/>
    <w:rsid w:val="00255321"/>
    <w:rsid w:val="002553DD"/>
    <w:rsid w:val="0025549C"/>
    <w:rsid w:val="002554A1"/>
    <w:rsid w:val="00255601"/>
    <w:rsid w:val="00255740"/>
    <w:rsid w:val="0025586A"/>
    <w:rsid w:val="00255BE1"/>
    <w:rsid w:val="00255D35"/>
    <w:rsid w:val="00255EBE"/>
    <w:rsid w:val="00256033"/>
    <w:rsid w:val="0025605C"/>
    <w:rsid w:val="0025617A"/>
    <w:rsid w:val="0025618A"/>
    <w:rsid w:val="002562BB"/>
    <w:rsid w:val="002562D6"/>
    <w:rsid w:val="00256514"/>
    <w:rsid w:val="00256688"/>
    <w:rsid w:val="00256A01"/>
    <w:rsid w:val="00256AF3"/>
    <w:rsid w:val="00256C52"/>
    <w:rsid w:val="00256C83"/>
    <w:rsid w:val="00256D31"/>
    <w:rsid w:val="00257024"/>
    <w:rsid w:val="002570E2"/>
    <w:rsid w:val="002571E1"/>
    <w:rsid w:val="002573A5"/>
    <w:rsid w:val="002575AF"/>
    <w:rsid w:val="00257644"/>
    <w:rsid w:val="002576E7"/>
    <w:rsid w:val="002579B8"/>
    <w:rsid w:val="00257A45"/>
    <w:rsid w:val="00257A82"/>
    <w:rsid w:val="00257AA6"/>
    <w:rsid w:val="00257B76"/>
    <w:rsid w:val="00257B86"/>
    <w:rsid w:val="00257B97"/>
    <w:rsid w:val="00257C95"/>
    <w:rsid w:val="00257D5A"/>
    <w:rsid w:val="00257EA1"/>
    <w:rsid w:val="002600A2"/>
    <w:rsid w:val="00260249"/>
    <w:rsid w:val="00260453"/>
    <w:rsid w:val="00260649"/>
    <w:rsid w:val="002607F1"/>
    <w:rsid w:val="00260870"/>
    <w:rsid w:val="00260935"/>
    <w:rsid w:val="002609E0"/>
    <w:rsid w:val="00260C4F"/>
    <w:rsid w:val="00260D8F"/>
    <w:rsid w:val="00260DCC"/>
    <w:rsid w:val="00260E8C"/>
    <w:rsid w:val="00260F61"/>
    <w:rsid w:val="00260F8B"/>
    <w:rsid w:val="002612EE"/>
    <w:rsid w:val="00261308"/>
    <w:rsid w:val="002615B9"/>
    <w:rsid w:val="0026170B"/>
    <w:rsid w:val="0026194A"/>
    <w:rsid w:val="00261A67"/>
    <w:rsid w:val="00261CFE"/>
    <w:rsid w:val="00261D8B"/>
    <w:rsid w:val="00261E34"/>
    <w:rsid w:val="00261FEE"/>
    <w:rsid w:val="0026209A"/>
    <w:rsid w:val="002620BD"/>
    <w:rsid w:val="00262115"/>
    <w:rsid w:val="002621EB"/>
    <w:rsid w:val="0026223B"/>
    <w:rsid w:val="0026248A"/>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B9E"/>
    <w:rsid w:val="00263CBF"/>
    <w:rsid w:val="00263DC0"/>
    <w:rsid w:val="0026454D"/>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5D35"/>
    <w:rsid w:val="00265E68"/>
    <w:rsid w:val="0026609E"/>
    <w:rsid w:val="002661DB"/>
    <w:rsid w:val="0026650C"/>
    <w:rsid w:val="002665C0"/>
    <w:rsid w:val="002665F6"/>
    <w:rsid w:val="00266D5C"/>
    <w:rsid w:val="00266E5D"/>
    <w:rsid w:val="00267190"/>
    <w:rsid w:val="002671CB"/>
    <w:rsid w:val="002676A2"/>
    <w:rsid w:val="0026798D"/>
    <w:rsid w:val="00267B1F"/>
    <w:rsid w:val="00267C10"/>
    <w:rsid w:val="00267CA4"/>
    <w:rsid w:val="00267D93"/>
    <w:rsid w:val="00267DAD"/>
    <w:rsid w:val="00267E0D"/>
    <w:rsid w:val="00267EF1"/>
    <w:rsid w:val="00267F7A"/>
    <w:rsid w:val="0027000B"/>
    <w:rsid w:val="0027015C"/>
    <w:rsid w:val="0027017C"/>
    <w:rsid w:val="00270196"/>
    <w:rsid w:val="00270232"/>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E98"/>
    <w:rsid w:val="00273F19"/>
    <w:rsid w:val="00273F62"/>
    <w:rsid w:val="00274062"/>
    <w:rsid w:val="00274064"/>
    <w:rsid w:val="002741E1"/>
    <w:rsid w:val="0027460C"/>
    <w:rsid w:val="002746F1"/>
    <w:rsid w:val="00274C9C"/>
    <w:rsid w:val="00274D52"/>
    <w:rsid w:val="00274E6D"/>
    <w:rsid w:val="00275063"/>
    <w:rsid w:val="00275089"/>
    <w:rsid w:val="0027510C"/>
    <w:rsid w:val="00275129"/>
    <w:rsid w:val="00275359"/>
    <w:rsid w:val="00275369"/>
    <w:rsid w:val="0027563B"/>
    <w:rsid w:val="0027584F"/>
    <w:rsid w:val="00275914"/>
    <w:rsid w:val="002759B2"/>
    <w:rsid w:val="00275E57"/>
    <w:rsid w:val="00275E5D"/>
    <w:rsid w:val="00276051"/>
    <w:rsid w:val="002760B0"/>
    <w:rsid w:val="002760CB"/>
    <w:rsid w:val="002760F8"/>
    <w:rsid w:val="0027637E"/>
    <w:rsid w:val="002763E7"/>
    <w:rsid w:val="0027663D"/>
    <w:rsid w:val="002766CD"/>
    <w:rsid w:val="002767F7"/>
    <w:rsid w:val="00276C9D"/>
    <w:rsid w:val="00276CA2"/>
    <w:rsid w:val="00276D4C"/>
    <w:rsid w:val="00276DEC"/>
    <w:rsid w:val="00276F71"/>
    <w:rsid w:val="00277152"/>
    <w:rsid w:val="0027715A"/>
    <w:rsid w:val="00277225"/>
    <w:rsid w:val="0027738F"/>
    <w:rsid w:val="002773C6"/>
    <w:rsid w:val="0027753F"/>
    <w:rsid w:val="002775E8"/>
    <w:rsid w:val="00277890"/>
    <w:rsid w:val="002778B6"/>
    <w:rsid w:val="00277982"/>
    <w:rsid w:val="00277A0B"/>
    <w:rsid w:val="00277B59"/>
    <w:rsid w:val="00277C1E"/>
    <w:rsid w:val="00277C3C"/>
    <w:rsid w:val="00277CFB"/>
    <w:rsid w:val="00277D7C"/>
    <w:rsid w:val="00277E6B"/>
    <w:rsid w:val="00277E84"/>
    <w:rsid w:val="00277E9D"/>
    <w:rsid w:val="00280211"/>
    <w:rsid w:val="0028026D"/>
    <w:rsid w:val="00280560"/>
    <w:rsid w:val="0028056C"/>
    <w:rsid w:val="00280682"/>
    <w:rsid w:val="002808CA"/>
    <w:rsid w:val="0028096B"/>
    <w:rsid w:val="0028104A"/>
    <w:rsid w:val="00281140"/>
    <w:rsid w:val="00281330"/>
    <w:rsid w:val="00281810"/>
    <w:rsid w:val="00281833"/>
    <w:rsid w:val="00281A7A"/>
    <w:rsid w:val="00281D1A"/>
    <w:rsid w:val="00281FA6"/>
    <w:rsid w:val="002820A9"/>
    <w:rsid w:val="002820E0"/>
    <w:rsid w:val="00282190"/>
    <w:rsid w:val="002821CC"/>
    <w:rsid w:val="00282297"/>
    <w:rsid w:val="0028271F"/>
    <w:rsid w:val="0028285A"/>
    <w:rsid w:val="00282944"/>
    <w:rsid w:val="00282A93"/>
    <w:rsid w:val="00282BA9"/>
    <w:rsid w:val="00282C91"/>
    <w:rsid w:val="00282CF6"/>
    <w:rsid w:val="00282D3F"/>
    <w:rsid w:val="00282D98"/>
    <w:rsid w:val="00282F40"/>
    <w:rsid w:val="0028326F"/>
    <w:rsid w:val="002833E6"/>
    <w:rsid w:val="0028343F"/>
    <w:rsid w:val="0028345B"/>
    <w:rsid w:val="002834CC"/>
    <w:rsid w:val="002839BB"/>
    <w:rsid w:val="00283CC1"/>
    <w:rsid w:val="00283DF9"/>
    <w:rsid w:val="00283EDC"/>
    <w:rsid w:val="00283F08"/>
    <w:rsid w:val="00283F0F"/>
    <w:rsid w:val="00284099"/>
    <w:rsid w:val="002840AD"/>
    <w:rsid w:val="00284181"/>
    <w:rsid w:val="002841E6"/>
    <w:rsid w:val="00284325"/>
    <w:rsid w:val="002843C7"/>
    <w:rsid w:val="002845AD"/>
    <w:rsid w:val="002846D8"/>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70F"/>
    <w:rsid w:val="0028680B"/>
    <w:rsid w:val="0028685C"/>
    <w:rsid w:val="00286869"/>
    <w:rsid w:val="00286984"/>
    <w:rsid w:val="00286D4F"/>
    <w:rsid w:val="00286DF9"/>
    <w:rsid w:val="00286E13"/>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3A"/>
    <w:rsid w:val="00291B56"/>
    <w:rsid w:val="00291CD6"/>
    <w:rsid w:val="00291F66"/>
    <w:rsid w:val="00292555"/>
    <w:rsid w:val="002928E7"/>
    <w:rsid w:val="00292993"/>
    <w:rsid w:val="00292A89"/>
    <w:rsid w:val="00292B5A"/>
    <w:rsid w:val="00292DC3"/>
    <w:rsid w:val="00292EEA"/>
    <w:rsid w:val="00292F3E"/>
    <w:rsid w:val="0029325E"/>
    <w:rsid w:val="00293551"/>
    <w:rsid w:val="00293646"/>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4D1"/>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26E"/>
    <w:rsid w:val="0029731D"/>
    <w:rsid w:val="002976B6"/>
    <w:rsid w:val="0029783E"/>
    <w:rsid w:val="00297902"/>
    <w:rsid w:val="00297A81"/>
    <w:rsid w:val="00297B5E"/>
    <w:rsid w:val="00297EA8"/>
    <w:rsid w:val="00297F55"/>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7ED"/>
    <w:rsid w:val="002A1864"/>
    <w:rsid w:val="002A1927"/>
    <w:rsid w:val="002A19C7"/>
    <w:rsid w:val="002A1A16"/>
    <w:rsid w:val="002A1B73"/>
    <w:rsid w:val="002A1C7F"/>
    <w:rsid w:val="002A1DA2"/>
    <w:rsid w:val="002A202E"/>
    <w:rsid w:val="002A20D8"/>
    <w:rsid w:val="002A2255"/>
    <w:rsid w:val="002A2985"/>
    <w:rsid w:val="002A2BA8"/>
    <w:rsid w:val="002A2E94"/>
    <w:rsid w:val="002A2FF0"/>
    <w:rsid w:val="002A323C"/>
    <w:rsid w:val="002A3681"/>
    <w:rsid w:val="002A379A"/>
    <w:rsid w:val="002A3803"/>
    <w:rsid w:val="002A385D"/>
    <w:rsid w:val="002A39BF"/>
    <w:rsid w:val="002A3B49"/>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DA1"/>
    <w:rsid w:val="002A5F32"/>
    <w:rsid w:val="002A6357"/>
    <w:rsid w:val="002A63AB"/>
    <w:rsid w:val="002A63AE"/>
    <w:rsid w:val="002A63E4"/>
    <w:rsid w:val="002A646E"/>
    <w:rsid w:val="002A6475"/>
    <w:rsid w:val="002A6532"/>
    <w:rsid w:val="002A66A5"/>
    <w:rsid w:val="002A670E"/>
    <w:rsid w:val="002A6816"/>
    <w:rsid w:val="002A6AF2"/>
    <w:rsid w:val="002A6B40"/>
    <w:rsid w:val="002A6C69"/>
    <w:rsid w:val="002A6FEE"/>
    <w:rsid w:val="002A71C8"/>
    <w:rsid w:val="002A7351"/>
    <w:rsid w:val="002A73DE"/>
    <w:rsid w:val="002A77BF"/>
    <w:rsid w:val="002A7A09"/>
    <w:rsid w:val="002A7C06"/>
    <w:rsid w:val="002A7C2C"/>
    <w:rsid w:val="002A7C7E"/>
    <w:rsid w:val="002A7E3E"/>
    <w:rsid w:val="002A7F56"/>
    <w:rsid w:val="002B001B"/>
    <w:rsid w:val="002B013A"/>
    <w:rsid w:val="002B0491"/>
    <w:rsid w:val="002B07BB"/>
    <w:rsid w:val="002B085B"/>
    <w:rsid w:val="002B08C7"/>
    <w:rsid w:val="002B0A69"/>
    <w:rsid w:val="002B0B27"/>
    <w:rsid w:val="002B0E4A"/>
    <w:rsid w:val="002B119F"/>
    <w:rsid w:val="002B158B"/>
    <w:rsid w:val="002B16BF"/>
    <w:rsid w:val="002B1B17"/>
    <w:rsid w:val="002B1E5C"/>
    <w:rsid w:val="002B1ED0"/>
    <w:rsid w:val="002B20DC"/>
    <w:rsid w:val="002B22B3"/>
    <w:rsid w:val="002B23E7"/>
    <w:rsid w:val="002B25DA"/>
    <w:rsid w:val="002B2A4B"/>
    <w:rsid w:val="002B2AB7"/>
    <w:rsid w:val="002B2C7C"/>
    <w:rsid w:val="002B2FD7"/>
    <w:rsid w:val="002B355B"/>
    <w:rsid w:val="002B35E0"/>
    <w:rsid w:val="002B36AB"/>
    <w:rsid w:val="002B36AE"/>
    <w:rsid w:val="002B3718"/>
    <w:rsid w:val="002B39A1"/>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DB8"/>
    <w:rsid w:val="002B6E8F"/>
    <w:rsid w:val="002B6FA7"/>
    <w:rsid w:val="002B700B"/>
    <w:rsid w:val="002B717F"/>
    <w:rsid w:val="002B722A"/>
    <w:rsid w:val="002B7594"/>
    <w:rsid w:val="002B767D"/>
    <w:rsid w:val="002B7705"/>
    <w:rsid w:val="002B7AD1"/>
    <w:rsid w:val="002B7BF7"/>
    <w:rsid w:val="002B7C67"/>
    <w:rsid w:val="002B7DB5"/>
    <w:rsid w:val="002B7DBD"/>
    <w:rsid w:val="002B7E1B"/>
    <w:rsid w:val="002C008B"/>
    <w:rsid w:val="002C03B4"/>
    <w:rsid w:val="002C04EB"/>
    <w:rsid w:val="002C062E"/>
    <w:rsid w:val="002C0695"/>
    <w:rsid w:val="002C0864"/>
    <w:rsid w:val="002C08E8"/>
    <w:rsid w:val="002C0BCE"/>
    <w:rsid w:val="002C0BD7"/>
    <w:rsid w:val="002C0D69"/>
    <w:rsid w:val="002C0E71"/>
    <w:rsid w:val="002C1047"/>
    <w:rsid w:val="002C11A7"/>
    <w:rsid w:val="002C1783"/>
    <w:rsid w:val="002C1B77"/>
    <w:rsid w:val="002C1BDC"/>
    <w:rsid w:val="002C1E23"/>
    <w:rsid w:val="002C1F1F"/>
    <w:rsid w:val="002C1F97"/>
    <w:rsid w:val="002C23C2"/>
    <w:rsid w:val="002C242A"/>
    <w:rsid w:val="002C26F7"/>
    <w:rsid w:val="002C2E92"/>
    <w:rsid w:val="002C32E3"/>
    <w:rsid w:val="002C3323"/>
    <w:rsid w:val="002C356C"/>
    <w:rsid w:val="002C357D"/>
    <w:rsid w:val="002C363F"/>
    <w:rsid w:val="002C36F1"/>
    <w:rsid w:val="002C3B86"/>
    <w:rsid w:val="002C3BCF"/>
    <w:rsid w:val="002C3C4C"/>
    <w:rsid w:val="002C3D2B"/>
    <w:rsid w:val="002C3E84"/>
    <w:rsid w:val="002C3F72"/>
    <w:rsid w:val="002C3FFA"/>
    <w:rsid w:val="002C41B2"/>
    <w:rsid w:val="002C4255"/>
    <w:rsid w:val="002C4676"/>
    <w:rsid w:val="002C4895"/>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29D"/>
    <w:rsid w:val="002C630B"/>
    <w:rsid w:val="002C64DC"/>
    <w:rsid w:val="002C665F"/>
    <w:rsid w:val="002C67CB"/>
    <w:rsid w:val="002C68AE"/>
    <w:rsid w:val="002C6AB6"/>
    <w:rsid w:val="002C6C7B"/>
    <w:rsid w:val="002C6E0D"/>
    <w:rsid w:val="002C6E40"/>
    <w:rsid w:val="002C70CA"/>
    <w:rsid w:val="002C72E8"/>
    <w:rsid w:val="002C736D"/>
    <w:rsid w:val="002C73A4"/>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77"/>
    <w:rsid w:val="002D0AA7"/>
    <w:rsid w:val="002D0CC6"/>
    <w:rsid w:val="002D0D08"/>
    <w:rsid w:val="002D144D"/>
    <w:rsid w:val="002D14CC"/>
    <w:rsid w:val="002D1675"/>
    <w:rsid w:val="002D177A"/>
    <w:rsid w:val="002D1A4C"/>
    <w:rsid w:val="002D1BB6"/>
    <w:rsid w:val="002D1C33"/>
    <w:rsid w:val="002D1C57"/>
    <w:rsid w:val="002D21EE"/>
    <w:rsid w:val="002D22E0"/>
    <w:rsid w:val="002D24A4"/>
    <w:rsid w:val="002D24B3"/>
    <w:rsid w:val="002D2680"/>
    <w:rsid w:val="002D2762"/>
    <w:rsid w:val="002D27C3"/>
    <w:rsid w:val="002D298F"/>
    <w:rsid w:val="002D2A52"/>
    <w:rsid w:val="002D2AA8"/>
    <w:rsid w:val="002D2AD6"/>
    <w:rsid w:val="002D2B37"/>
    <w:rsid w:val="002D2D18"/>
    <w:rsid w:val="002D2DFE"/>
    <w:rsid w:val="002D3772"/>
    <w:rsid w:val="002D37D6"/>
    <w:rsid w:val="002D3868"/>
    <w:rsid w:val="002D3A80"/>
    <w:rsid w:val="002D3B33"/>
    <w:rsid w:val="002D3CBF"/>
    <w:rsid w:val="002D3EB4"/>
    <w:rsid w:val="002D3FD0"/>
    <w:rsid w:val="002D4154"/>
    <w:rsid w:val="002D430F"/>
    <w:rsid w:val="002D4534"/>
    <w:rsid w:val="002D4BE0"/>
    <w:rsid w:val="002D4C51"/>
    <w:rsid w:val="002D4EA4"/>
    <w:rsid w:val="002D50A1"/>
    <w:rsid w:val="002D53BB"/>
    <w:rsid w:val="002D57FF"/>
    <w:rsid w:val="002D5A4A"/>
    <w:rsid w:val="002D5BBC"/>
    <w:rsid w:val="002D5C0E"/>
    <w:rsid w:val="002D5C98"/>
    <w:rsid w:val="002D5D01"/>
    <w:rsid w:val="002D6086"/>
    <w:rsid w:val="002D6184"/>
    <w:rsid w:val="002D61DC"/>
    <w:rsid w:val="002D62FE"/>
    <w:rsid w:val="002D64A0"/>
    <w:rsid w:val="002D674D"/>
    <w:rsid w:val="002D6931"/>
    <w:rsid w:val="002D69D9"/>
    <w:rsid w:val="002D69F1"/>
    <w:rsid w:val="002D6D2B"/>
    <w:rsid w:val="002D6EB9"/>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B21"/>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795"/>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9B9"/>
    <w:rsid w:val="002E6D64"/>
    <w:rsid w:val="002E6F23"/>
    <w:rsid w:val="002E6FEF"/>
    <w:rsid w:val="002E7159"/>
    <w:rsid w:val="002E71AB"/>
    <w:rsid w:val="002E71F6"/>
    <w:rsid w:val="002E7616"/>
    <w:rsid w:val="002E7726"/>
    <w:rsid w:val="002E77C0"/>
    <w:rsid w:val="002E7949"/>
    <w:rsid w:val="002E7A47"/>
    <w:rsid w:val="002E7E5D"/>
    <w:rsid w:val="002E7EAB"/>
    <w:rsid w:val="002E7F45"/>
    <w:rsid w:val="002E7F7A"/>
    <w:rsid w:val="002E7FDF"/>
    <w:rsid w:val="002F0223"/>
    <w:rsid w:val="002F07B0"/>
    <w:rsid w:val="002F090D"/>
    <w:rsid w:val="002F095C"/>
    <w:rsid w:val="002F0A58"/>
    <w:rsid w:val="002F0B0B"/>
    <w:rsid w:val="002F0D15"/>
    <w:rsid w:val="002F0DAF"/>
    <w:rsid w:val="002F0FC8"/>
    <w:rsid w:val="002F1096"/>
    <w:rsid w:val="002F11B0"/>
    <w:rsid w:val="002F11DB"/>
    <w:rsid w:val="002F11F6"/>
    <w:rsid w:val="002F1236"/>
    <w:rsid w:val="002F1275"/>
    <w:rsid w:val="002F145B"/>
    <w:rsid w:val="002F146B"/>
    <w:rsid w:val="002F1757"/>
    <w:rsid w:val="002F1828"/>
    <w:rsid w:val="002F1D3B"/>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428"/>
    <w:rsid w:val="002F3A96"/>
    <w:rsid w:val="002F3BBD"/>
    <w:rsid w:val="002F3C57"/>
    <w:rsid w:val="002F3D30"/>
    <w:rsid w:val="002F3E4A"/>
    <w:rsid w:val="002F3E6C"/>
    <w:rsid w:val="002F4379"/>
    <w:rsid w:val="002F43A0"/>
    <w:rsid w:val="002F48E5"/>
    <w:rsid w:val="002F494C"/>
    <w:rsid w:val="002F4A7E"/>
    <w:rsid w:val="002F4D86"/>
    <w:rsid w:val="002F4E86"/>
    <w:rsid w:val="002F4F11"/>
    <w:rsid w:val="002F512B"/>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1C4"/>
    <w:rsid w:val="002F62A0"/>
    <w:rsid w:val="002F6332"/>
    <w:rsid w:val="002F6577"/>
    <w:rsid w:val="002F6A28"/>
    <w:rsid w:val="002F6B5E"/>
    <w:rsid w:val="002F6BD2"/>
    <w:rsid w:val="002F6CF7"/>
    <w:rsid w:val="002F6EAB"/>
    <w:rsid w:val="002F6F9A"/>
    <w:rsid w:val="002F70C4"/>
    <w:rsid w:val="002F7192"/>
    <w:rsid w:val="002F7228"/>
    <w:rsid w:val="002F7274"/>
    <w:rsid w:val="002F7337"/>
    <w:rsid w:val="002F73B1"/>
    <w:rsid w:val="002F75BA"/>
    <w:rsid w:val="002F7688"/>
    <w:rsid w:val="002F76A9"/>
    <w:rsid w:val="002F776E"/>
    <w:rsid w:val="002F7815"/>
    <w:rsid w:val="002F794B"/>
    <w:rsid w:val="002F7A90"/>
    <w:rsid w:val="003000A8"/>
    <w:rsid w:val="003000DB"/>
    <w:rsid w:val="003003C1"/>
    <w:rsid w:val="00300401"/>
    <w:rsid w:val="00300455"/>
    <w:rsid w:val="003007BE"/>
    <w:rsid w:val="003007F3"/>
    <w:rsid w:val="0030089E"/>
    <w:rsid w:val="00300A24"/>
    <w:rsid w:val="00301015"/>
    <w:rsid w:val="003010D2"/>
    <w:rsid w:val="003013BF"/>
    <w:rsid w:val="00301405"/>
    <w:rsid w:val="003015B7"/>
    <w:rsid w:val="0030174E"/>
    <w:rsid w:val="003017C3"/>
    <w:rsid w:val="00301C1C"/>
    <w:rsid w:val="00301CBF"/>
    <w:rsid w:val="00301D12"/>
    <w:rsid w:val="00301E6E"/>
    <w:rsid w:val="00301FEE"/>
    <w:rsid w:val="003021AC"/>
    <w:rsid w:val="003021BB"/>
    <w:rsid w:val="00302230"/>
    <w:rsid w:val="003027E4"/>
    <w:rsid w:val="00302963"/>
    <w:rsid w:val="00302C04"/>
    <w:rsid w:val="00302C07"/>
    <w:rsid w:val="00302C9F"/>
    <w:rsid w:val="00303186"/>
    <w:rsid w:val="003031B5"/>
    <w:rsid w:val="003031D1"/>
    <w:rsid w:val="00303293"/>
    <w:rsid w:val="003032D1"/>
    <w:rsid w:val="003034F8"/>
    <w:rsid w:val="00303521"/>
    <w:rsid w:val="0030392D"/>
    <w:rsid w:val="00303EE9"/>
    <w:rsid w:val="00303F37"/>
    <w:rsid w:val="00303F57"/>
    <w:rsid w:val="00303FE0"/>
    <w:rsid w:val="003040C9"/>
    <w:rsid w:val="00304229"/>
    <w:rsid w:val="00304233"/>
    <w:rsid w:val="0030428A"/>
    <w:rsid w:val="00304542"/>
    <w:rsid w:val="00304705"/>
    <w:rsid w:val="00304BBD"/>
    <w:rsid w:val="00304E2F"/>
    <w:rsid w:val="003050BD"/>
    <w:rsid w:val="003050DF"/>
    <w:rsid w:val="00305298"/>
    <w:rsid w:val="003052AC"/>
    <w:rsid w:val="00305313"/>
    <w:rsid w:val="00305368"/>
    <w:rsid w:val="00305552"/>
    <w:rsid w:val="003058C8"/>
    <w:rsid w:val="00305B87"/>
    <w:rsid w:val="00305B96"/>
    <w:rsid w:val="00305C74"/>
    <w:rsid w:val="00305C89"/>
    <w:rsid w:val="00305CE1"/>
    <w:rsid w:val="00305E4C"/>
    <w:rsid w:val="00306210"/>
    <w:rsid w:val="003064CA"/>
    <w:rsid w:val="00306598"/>
    <w:rsid w:val="003065F7"/>
    <w:rsid w:val="00306709"/>
    <w:rsid w:val="00306B70"/>
    <w:rsid w:val="00306CCA"/>
    <w:rsid w:val="00306CE1"/>
    <w:rsid w:val="00306D28"/>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4FC"/>
    <w:rsid w:val="003116AE"/>
    <w:rsid w:val="003116EF"/>
    <w:rsid w:val="003117D0"/>
    <w:rsid w:val="003117E5"/>
    <w:rsid w:val="00311C31"/>
    <w:rsid w:val="00311E8A"/>
    <w:rsid w:val="00311EAF"/>
    <w:rsid w:val="003120FC"/>
    <w:rsid w:val="003122D5"/>
    <w:rsid w:val="003123C5"/>
    <w:rsid w:val="00312958"/>
    <w:rsid w:val="003129EF"/>
    <w:rsid w:val="00312EA3"/>
    <w:rsid w:val="00312EC6"/>
    <w:rsid w:val="00312F52"/>
    <w:rsid w:val="00312FB7"/>
    <w:rsid w:val="00312FDF"/>
    <w:rsid w:val="00312FEC"/>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E"/>
    <w:rsid w:val="00314DAF"/>
    <w:rsid w:val="00314E55"/>
    <w:rsid w:val="00314FD6"/>
    <w:rsid w:val="003150D2"/>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A8B"/>
    <w:rsid w:val="00316BCB"/>
    <w:rsid w:val="00316C28"/>
    <w:rsid w:val="00316DDF"/>
    <w:rsid w:val="00316EC7"/>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EC8"/>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B3D"/>
    <w:rsid w:val="00323D07"/>
    <w:rsid w:val="00323E2A"/>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B43"/>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791"/>
    <w:rsid w:val="00330B3A"/>
    <w:rsid w:val="00330D29"/>
    <w:rsid w:val="00330D4D"/>
    <w:rsid w:val="00330EDA"/>
    <w:rsid w:val="00330F31"/>
    <w:rsid w:val="003315D1"/>
    <w:rsid w:val="00331963"/>
    <w:rsid w:val="00331F2C"/>
    <w:rsid w:val="00331F4A"/>
    <w:rsid w:val="00331F59"/>
    <w:rsid w:val="003327B4"/>
    <w:rsid w:val="003327FB"/>
    <w:rsid w:val="00332820"/>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389"/>
    <w:rsid w:val="0033649B"/>
    <w:rsid w:val="003365F9"/>
    <w:rsid w:val="0033661C"/>
    <w:rsid w:val="0033683B"/>
    <w:rsid w:val="00336C1B"/>
    <w:rsid w:val="00336D8F"/>
    <w:rsid w:val="00336DDF"/>
    <w:rsid w:val="00336DE9"/>
    <w:rsid w:val="003376FC"/>
    <w:rsid w:val="003378C6"/>
    <w:rsid w:val="00337934"/>
    <w:rsid w:val="003379F4"/>
    <w:rsid w:val="00337A70"/>
    <w:rsid w:val="00337C2E"/>
    <w:rsid w:val="00337C62"/>
    <w:rsid w:val="00337CBE"/>
    <w:rsid w:val="00337ED2"/>
    <w:rsid w:val="00337EEE"/>
    <w:rsid w:val="00337F27"/>
    <w:rsid w:val="003400E2"/>
    <w:rsid w:val="00340146"/>
    <w:rsid w:val="00340450"/>
    <w:rsid w:val="003404A2"/>
    <w:rsid w:val="003404F2"/>
    <w:rsid w:val="00340817"/>
    <w:rsid w:val="0034096E"/>
    <w:rsid w:val="003409E8"/>
    <w:rsid w:val="0034102D"/>
    <w:rsid w:val="00341154"/>
    <w:rsid w:val="003413F1"/>
    <w:rsid w:val="003415AC"/>
    <w:rsid w:val="003417FF"/>
    <w:rsid w:val="00341922"/>
    <w:rsid w:val="0034196F"/>
    <w:rsid w:val="003419C1"/>
    <w:rsid w:val="00341B51"/>
    <w:rsid w:val="00341BC4"/>
    <w:rsid w:val="00341CFC"/>
    <w:rsid w:val="00341E80"/>
    <w:rsid w:val="003421AB"/>
    <w:rsid w:val="00342453"/>
    <w:rsid w:val="00342571"/>
    <w:rsid w:val="0034257C"/>
    <w:rsid w:val="00342956"/>
    <w:rsid w:val="00342A7B"/>
    <w:rsid w:val="00342CE1"/>
    <w:rsid w:val="00342D4F"/>
    <w:rsid w:val="00342F52"/>
    <w:rsid w:val="00343662"/>
    <w:rsid w:val="00343857"/>
    <w:rsid w:val="00343A39"/>
    <w:rsid w:val="00343A4A"/>
    <w:rsid w:val="00343A4E"/>
    <w:rsid w:val="00343B93"/>
    <w:rsid w:val="00344105"/>
    <w:rsid w:val="003443D5"/>
    <w:rsid w:val="00344541"/>
    <w:rsid w:val="00344894"/>
    <w:rsid w:val="003448CE"/>
    <w:rsid w:val="00344AAB"/>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DB1"/>
    <w:rsid w:val="00347E30"/>
    <w:rsid w:val="00347F00"/>
    <w:rsid w:val="0035022F"/>
    <w:rsid w:val="003505EA"/>
    <w:rsid w:val="003506F3"/>
    <w:rsid w:val="00350888"/>
    <w:rsid w:val="003508F2"/>
    <w:rsid w:val="00350B1C"/>
    <w:rsid w:val="00350C42"/>
    <w:rsid w:val="00350DCB"/>
    <w:rsid w:val="00350F94"/>
    <w:rsid w:val="00351022"/>
    <w:rsid w:val="00351148"/>
    <w:rsid w:val="003511E6"/>
    <w:rsid w:val="0035126B"/>
    <w:rsid w:val="00351333"/>
    <w:rsid w:val="003514C6"/>
    <w:rsid w:val="0035157B"/>
    <w:rsid w:val="003517C7"/>
    <w:rsid w:val="00351B54"/>
    <w:rsid w:val="00351CD9"/>
    <w:rsid w:val="00351D42"/>
    <w:rsid w:val="00351EBA"/>
    <w:rsid w:val="00352082"/>
    <w:rsid w:val="003520CA"/>
    <w:rsid w:val="00352319"/>
    <w:rsid w:val="003523DB"/>
    <w:rsid w:val="00352457"/>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17E"/>
    <w:rsid w:val="0035622C"/>
    <w:rsid w:val="00356326"/>
    <w:rsid w:val="0035639F"/>
    <w:rsid w:val="003563B5"/>
    <w:rsid w:val="0035672A"/>
    <w:rsid w:val="003569CD"/>
    <w:rsid w:val="003569E3"/>
    <w:rsid w:val="00356A86"/>
    <w:rsid w:val="00356B02"/>
    <w:rsid w:val="00356BB1"/>
    <w:rsid w:val="00356D8B"/>
    <w:rsid w:val="00356F3D"/>
    <w:rsid w:val="00356FEC"/>
    <w:rsid w:val="0035732E"/>
    <w:rsid w:val="00357342"/>
    <w:rsid w:val="0035734C"/>
    <w:rsid w:val="003574F2"/>
    <w:rsid w:val="0035750F"/>
    <w:rsid w:val="003575BA"/>
    <w:rsid w:val="0035788F"/>
    <w:rsid w:val="003578C1"/>
    <w:rsid w:val="00357BED"/>
    <w:rsid w:val="00357F1F"/>
    <w:rsid w:val="00357F76"/>
    <w:rsid w:val="00360027"/>
    <w:rsid w:val="00360054"/>
    <w:rsid w:val="0036027A"/>
    <w:rsid w:val="003602A4"/>
    <w:rsid w:val="00360560"/>
    <w:rsid w:val="0036069B"/>
    <w:rsid w:val="00360AB4"/>
    <w:rsid w:val="00360B10"/>
    <w:rsid w:val="00360BB0"/>
    <w:rsid w:val="00360C37"/>
    <w:rsid w:val="00360E19"/>
    <w:rsid w:val="00360F82"/>
    <w:rsid w:val="00360FB0"/>
    <w:rsid w:val="0036110E"/>
    <w:rsid w:val="00361163"/>
    <w:rsid w:val="003616E4"/>
    <w:rsid w:val="003618B2"/>
    <w:rsid w:val="00361944"/>
    <w:rsid w:val="003619CF"/>
    <w:rsid w:val="00361A1C"/>
    <w:rsid w:val="00361B9B"/>
    <w:rsid w:val="00362266"/>
    <w:rsid w:val="0036234A"/>
    <w:rsid w:val="0036242C"/>
    <w:rsid w:val="00362485"/>
    <w:rsid w:val="003624BA"/>
    <w:rsid w:val="003624D0"/>
    <w:rsid w:val="00362855"/>
    <w:rsid w:val="003628FB"/>
    <w:rsid w:val="00362913"/>
    <w:rsid w:val="003629EE"/>
    <w:rsid w:val="00362B81"/>
    <w:rsid w:val="00362C3D"/>
    <w:rsid w:val="00362D09"/>
    <w:rsid w:val="00362E39"/>
    <w:rsid w:val="0036301A"/>
    <w:rsid w:val="0036310E"/>
    <w:rsid w:val="003633DC"/>
    <w:rsid w:val="00363BFD"/>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3A"/>
    <w:rsid w:val="00365AE4"/>
    <w:rsid w:val="00365B72"/>
    <w:rsid w:val="0036667C"/>
    <w:rsid w:val="00366B9C"/>
    <w:rsid w:val="00366CBA"/>
    <w:rsid w:val="00366E9D"/>
    <w:rsid w:val="00366ED9"/>
    <w:rsid w:val="003673C7"/>
    <w:rsid w:val="00367461"/>
    <w:rsid w:val="00367497"/>
    <w:rsid w:val="00367507"/>
    <w:rsid w:val="00367C69"/>
    <w:rsid w:val="00367CBF"/>
    <w:rsid w:val="00367CF0"/>
    <w:rsid w:val="0037008C"/>
    <w:rsid w:val="003700F6"/>
    <w:rsid w:val="003703C7"/>
    <w:rsid w:val="0037057A"/>
    <w:rsid w:val="0037071D"/>
    <w:rsid w:val="0037076D"/>
    <w:rsid w:val="003708D1"/>
    <w:rsid w:val="00370979"/>
    <w:rsid w:val="00370AAA"/>
    <w:rsid w:val="00370C60"/>
    <w:rsid w:val="00370D2A"/>
    <w:rsid w:val="00370EFF"/>
    <w:rsid w:val="00371157"/>
    <w:rsid w:val="003711A2"/>
    <w:rsid w:val="0037121E"/>
    <w:rsid w:val="0037137D"/>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606"/>
    <w:rsid w:val="00372611"/>
    <w:rsid w:val="003726D6"/>
    <w:rsid w:val="003726EC"/>
    <w:rsid w:val="00372A0E"/>
    <w:rsid w:val="00372B00"/>
    <w:rsid w:val="00372D0B"/>
    <w:rsid w:val="00372FBD"/>
    <w:rsid w:val="0037305B"/>
    <w:rsid w:val="003734CB"/>
    <w:rsid w:val="003735DD"/>
    <w:rsid w:val="003736C4"/>
    <w:rsid w:val="0037373E"/>
    <w:rsid w:val="00373748"/>
    <w:rsid w:val="0037377F"/>
    <w:rsid w:val="003738AA"/>
    <w:rsid w:val="003739AB"/>
    <w:rsid w:val="00373BD9"/>
    <w:rsid w:val="00373D03"/>
    <w:rsid w:val="00374046"/>
    <w:rsid w:val="003740B7"/>
    <w:rsid w:val="00374540"/>
    <w:rsid w:val="00374700"/>
    <w:rsid w:val="00374822"/>
    <w:rsid w:val="00374892"/>
    <w:rsid w:val="00374A78"/>
    <w:rsid w:val="00374CB0"/>
    <w:rsid w:val="00374E84"/>
    <w:rsid w:val="003753EB"/>
    <w:rsid w:val="003755D5"/>
    <w:rsid w:val="00375747"/>
    <w:rsid w:val="00375BB2"/>
    <w:rsid w:val="00375D0C"/>
    <w:rsid w:val="00375D6D"/>
    <w:rsid w:val="003760E2"/>
    <w:rsid w:val="003762F3"/>
    <w:rsid w:val="00376307"/>
    <w:rsid w:val="00376695"/>
    <w:rsid w:val="00376891"/>
    <w:rsid w:val="00376BD1"/>
    <w:rsid w:val="00376C4F"/>
    <w:rsid w:val="00376CBA"/>
    <w:rsid w:val="00376CC7"/>
    <w:rsid w:val="00376D11"/>
    <w:rsid w:val="00376E0A"/>
    <w:rsid w:val="00376E4E"/>
    <w:rsid w:val="00376FC4"/>
    <w:rsid w:val="0037701D"/>
    <w:rsid w:val="00377125"/>
    <w:rsid w:val="0037719D"/>
    <w:rsid w:val="00377465"/>
    <w:rsid w:val="0037763C"/>
    <w:rsid w:val="0037768E"/>
    <w:rsid w:val="003776C7"/>
    <w:rsid w:val="00377867"/>
    <w:rsid w:val="003778E5"/>
    <w:rsid w:val="00377935"/>
    <w:rsid w:val="00377994"/>
    <w:rsid w:val="00377AD0"/>
    <w:rsid w:val="00377B65"/>
    <w:rsid w:val="00377CA5"/>
    <w:rsid w:val="00377CC0"/>
    <w:rsid w:val="00377E44"/>
    <w:rsid w:val="00377E5B"/>
    <w:rsid w:val="00377EBD"/>
    <w:rsid w:val="00380204"/>
    <w:rsid w:val="00380226"/>
    <w:rsid w:val="0038086C"/>
    <w:rsid w:val="00380C8F"/>
    <w:rsid w:val="00380EAE"/>
    <w:rsid w:val="00381085"/>
    <w:rsid w:val="003811A3"/>
    <w:rsid w:val="00381317"/>
    <w:rsid w:val="0038141F"/>
    <w:rsid w:val="003815CE"/>
    <w:rsid w:val="00381734"/>
    <w:rsid w:val="003817D8"/>
    <w:rsid w:val="0038186E"/>
    <w:rsid w:val="00381A7A"/>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B2"/>
    <w:rsid w:val="00386762"/>
    <w:rsid w:val="003869B7"/>
    <w:rsid w:val="00386A1C"/>
    <w:rsid w:val="00386B29"/>
    <w:rsid w:val="00386C80"/>
    <w:rsid w:val="00386CC0"/>
    <w:rsid w:val="00386DCF"/>
    <w:rsid w:val="00386E3D"/>
    <w:rsid w:val="00386E81"/>
    <w:rsid w:val="003872A1"/>
    <w:rsid w:val="003872C7"/>
    <w:rsid w:val="0038748B"/>
    <w:rsid w:val="003875A4"/>
    <w:rsid w:val="0038774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66"/>
    <w:rsid w:val="00390EF4"/>
    <w:rsid w:val="00390F41"/>
    <w:rsid w:val="00390FCA"/>
    <w:rsid w:val="0039102B"/>
    <w:rsid w:val="003912DF"/>
    <w:rsid w:val="003914B6"/>
    <w:rsid w:val="00391600"/>
    <w:rsid w:val="00391608"/>
    <w:rsid w:val="003917B7"/>
    <w:rsid w:val="00391999"/>
    <w:rsid w:val="00391CEF"/>
    <w:rsid w:val="00391E2D"/>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1A"/>
    <w:rsid w:val="003939EB"/>
    <w:rsid w:val="00393A57"/>
    <w:rsid w:val="00393A60"/>
    <w:rsid w:val="00393DAC"/>
    <w:rsid w:val="00393E14"/>
    <w:rsid w:val="00393E85"/>
    <w:rsid w:val="00393EE6"/>
    <w:rsid w:val="0039422A"/>
    <w:rsid w:val="003944C6"/>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5FF2"/>
    <w:rsid w:val="003960F4"/>
    <w:rsid w:val="00396287"/>
    <w:rsid w:val="0039645E"/>
    <w:rsid w:val="0039688F"/>
    <w:rsid w:val="00396905"/>
    <w:rsid w:val="0039694A"/>
    <w:rsid w:val="00396A89"/>
    <w:rsid w:val="00396B27"/>
    <w:rsid w:val="00396BB5"/>
    <w:rsid w:val="00396C63"/>
    <w:rsid w:val="0039701D"/>
    <w:rsid w:val="0039708B"/>
    <w:rsid w:val="003970A2"/>
    <w:rsid w:val="003972BC"/>
    <w:rsid w:val="00397339"/>
    <w:rsid w:val="003975D7"/>
    <w:rsid w:val="00397665"/>
    <w:rsid w:val="0039769A"/>
    <w:rsid w:val="003979C4"/>
    <w:rsid w:val="00397AF8"/>
    <w:rsid w:val="00397B5C"/>
    <w:rsid w:val="00397C6D"/>
    <w:rsid w:val="00397E32"/>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B52"/>
    <w:rsid w:val="003A1D86"/>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64E"/>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055"/>
    <w:rsid w:val="003A5298"/>
    <w:rsid w:val="003A5473"/>
    <w:rsid w:val="003A574A"/>
    <w:rsid w:val="003A58E7"/>
    <w:rsid w:val="003A5BFF"/>
    <w:rsid w:val="003A5C3C"/>
    <w:rsid w:val="003A5DB9"/>
    <w:rsid w:val="003A5EF5"/>
    <w:rsid w:val="003A620B"/>
    <w:rsid w:val="003A6416"/>
    <w:rsid w:val="003A64EE"/>
    <w:rsid w:val="003A6526"/>
    <w:rsid w:val="003A6702"/>
    <w:rsid w:val="003A670C"/>
    <w:rsid w:val="003A6753"/>
    <w:rsid w:val="003A6789"/>
    <w:rsid w:val="003A680D"/>
    <w:rsid w:val="003A69D1"/>
    <w:rsid w:val="003A6AE5"/>
    <w:rsid w:val="003A6D7E"/>
    <w:rsid w:val="003A6E43"/>
    <w:rsid w:val="003A6F35"/>
    <w:rsid w:val="003A704C"/>
    <w:rsid w:val="003A7095"/>
    <w:rsid w:val="003A7126"/>
    <w:rsid w:val="003A72B1"/>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63B"/>
    <w:rsid w:val="003B079D"/>
    <w:rsid w:val="003B090A"/>
    <w:rsid w:val="003B099D"/>
    <w:rsid w:val="003B0A55"/>
    <w:rsid w:val="003B0ABA"/>
    <w:rsid w:val="003B0B7E"/>
    <w:rsid w:val="003B0C30"/>
    <w:rsid w:val="003B0C3F"/>
    <w:rsid w:val="003B0C71"/>
    <w:rsid w:val="003B0CA0"/>
    <w:rsid w:val="003B0D6D"/>
    <w:rsid w:val="003B1069"/>
    <w:rsid w:val="003B1213"/>
    <w:rsid w:val="003B1221"/>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95D"/>
    <w:rsid w:val="003B4A06"/>
    <w:rsid w:val="003B4B09"/>
    <w:rsid w:val="003B4D5E"/>
    <w:rsid w:val="003B4D69"/>
    <w:rsid w:val="003B5013"/>
    <w:rsid w:val="003B501D"/>
    <w:rsid w:val="003B5035"/>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5F95"/>
    <w:rsid w:val="003B60A7"/>
    <w:rsid w:val="003B669F"/>
    <w:rsid w:val="003B68F4"/>
    <w:rsid w:val="003B695F"/>
    <w:rsid w:val="003B6B56"/>
    <w:rsid w:val="003B6B84"/>
    <w:rsid w:val="003B6C72"/>
    <w:rsid w:val="003B703E"/>
    <w:rsid w:val="003B7123"/>
    <w:rsid w:val="003B7189"/>
    <w:rsid w:val="003B78BF"/>
    <w:rsid w:val="003B7B25"/>
    <w:rsid w:val="003B7CC4"/>
    <w:rsid w:val="003B7CCD"/>
    <w:rsid w:val="003B7FBB"/>
    <w:rsid w:val="003C0111"/>
    <w:rsid w:val="003C0353"/>
    <w:rsid w:val="003C03B5"/>
    <w:rsid w:val="003C0447"/>
    <w:rsid w:val="003C0582"/>
    <w:rsid w:val="003C06FB"/>
    <w:rsid w:val="003C074E"/>
    <w:rsid w:val="003C0751"/>
    <w:rsid w:val="003C08B7"/>
    <w:rsid w:val="003C0B3D"/>
    <w:rsid w:val="003C0BA7"/>
    <w:rsid w:val="003C0C77"/>
    <w:rsid w:val="003C0D31"/>
    <w:rsid w:val="003C179E"/>
    <w:rsid w:val="003C1C7E"/>
    <w:rsid w:val="003C1E11"/>
    <w:rsid w:val="003C20EE"/>
    <w:rsid w:val="003C215B"/>
    <w:rsid w:val="003C2223"/>
    <w:rsid w:val="003C2231"/>
    <w:rsid w:val="003C2261"/>
    <w:rsid w:val="003C2592"/>
    <w:rsid w:val="003C2699"/>
    <w:rsid w:val="003C2715"/>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56F"/>
    <w:rsid w:val="003C4744"/>
    <w:rsid w:val="003C4AC4"/>
    <w:rsid w:val="003C4E54"/>
    <w:rsid w:val="003C5164"/>
    <w:rsid w:val="003C559E"/>
    <w:rsid w:val="003C56B7"/>
    <w:rsid w:val="003C578D"/>
    <w:rsid w:val="003C5C30"/>
    <w:rsid w:val="003C5CC6"/>
    <w:rsid w:val="003C5DCF"/>
    <w:rsid w:val="003C609B"/>
    <w:rsid w:val="003C66C8"/>
    <w:rsid w:val="003C67FF"/>
    <w:rsid w:val="003C6A40"/>
    <w:rsid w:val="003C6EA1"/>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789"/>
    <w:rsid w:val="003D09F4"/>
    <w:rsid w:val="003D0AF9"/>
    <w:rsid w:val="003D0C1B"/>
    <w:rsid w:val="003D0C28"/>
    <w:rsid w:val="003D0C8F"/>
    <w:rsid w:val="003D0D56"/>
    <w:rsid w:val="003D0E70"/>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B96"/>
    <w:rsid w:val="003D3CE9"/>
    <w:rsid w:val="003D3F5B"/>
    <w:rsid w:val="003D3F91"/>
    <w:rsid w:val="003D4006"/>
    <w:rsid w:val="003D409D"/>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5FAD"/>
    <w:rsid w:val="003D607D"/>
    <w:rsid w:val="003D62A2"/>
    <w:rsid w:val="003D6308"/>
    <w:rsid w:val="003D64E2"/>
    <w:rsid w:val="003D651C"/>
    <w:rsid w:val="003D6564"/>
    <w:rsid w:val="003D677F"/>
    <w:rsid w:val="003D6809"/>
    <w:rsid w:val="003D6A21"/>
    <w:rsid w:val="003D6C07"/>
    <w:rsid w:val="003D6E07"/>
    <w:rsid w:val="003D733A"/>
    <w:rsid w:val="003D739F"/>
    <w:rsid w:val="003D76DD"/>
    <w:rsid w:val="003D7A37"/>
    <w:rsid w:val="003D7D7D"/>
    <w:rsid w:val="003D7E83"/>
    <w:rsid w:val="003D7F0B"/>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C3"/>
    <w:rsid w:val="003E2AE6"/>
    <w:rsid w:val="003E2B0E"/>
    <w:rsid w:val="003E2C43"/>
    <w:rsid w:val="003E2E1A"/>
    <w:rsid w:val="003E2E2C"/>
    <w:rsid w:val="003E2F23"/>
    <w:rsid w:val="003E3011"/>
    <w:rsid w:val="003E3071"/>
    <w:rsid w:val="003E32C4"/>
    <w:rsid w:val="003E330D"/>
    <w:rsid w:val="003E350E"/>
    <w:rsid w:val="003E3522"/>
    <w:rsid w:val="003E3704"/>
    <w:rsid w:val="003E38B4"/>
    <w:rsid w:val="003E3ABC"/>
    <w:rsid w:val="003E3BA3"/>
    <w:rsid w:val="003E3E2A"/>
    <w:rsid w:val="003E40A0"/>
    <w:rsid w:val="003E4142"/>
    <w:rsid w:val="003E41D9"/>
    <w:rsid w:val="003E427D"/>
    <w:rsid w:val="003E4616"/>
    <w:rsid w:val="003E48D3"/>
    <w:rsid w:val="003E4ADD"/>
    <w:rsid w:val="003E4BDB"/>
    <w:rsid w:val="003E4CC8"/>
    <w:rsid w:val="003E51F3"/>
    <w:rsid w:val="003E52A7"/>
    <w:rsid w:val="003E537F"/>
    <w:rsid w:val="003E547D"/>
    <w:rsid w:val="003E5517"/>
    <w:rsid w:val="003E55A0"/>
    <w:rsid w:val="003E56C5"/>
    <w:rsid w:val="003E591D"/>
    <w:rsid w:val="003E595A"/>
    <w:rsid w:val="003E59E6"/>
    <w:rsid w:val="003E5A69"/>
    <w:rsid w:val="003E5CD3"/>
    <w:rsid w:val="003E5D1E"/>
    <w:rsid w:val="003E5F1D"/>
    <w:rsid w:val="003E601A"/>
    <w:rsid w:val="003E61D3"/>
    <w:rsid w:val="003E630B"/>
    <w:rsid w:val="003E6625"/>
    <w:rsid w:val="003E675B"/>
    <w:rsid w:val="003E6891"/>
    <w:rsid w:val="003E693B"/>
    <w:rsid w:val="003E6BD6"/>
    <w:rsid w:val="003E6E88"/>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2B7"/>
    <w:rsid w:val="003F136E"/>
    <w:rsid w:val="003F139B"/>
    <w:rsid w:val="003F14A6"/>
    <w:rsid w:val="003F19B2"/>
    <w:rsid w:val="003F19E7"/>
    <w:rsid w:val="003F1A8E"/>
    <w:rsid w:val="003F1B76"/>
    <w:rsid w:val="003F1CEC"/>
    <w:rsid w:val="003F1E62"/>
    <w:rsid w:val="003F1FC2"/>
    <w:rsid w:val="003F2220"/>
    <w:rsid w:val="003F2341"/>
    <w:rsid w:val="003F275D"/>
    <w:rsid w:val="003F290A"/>
    <w:rsid w:val="003F2976"/>
    <w:rsid w:val="003F2BA6"/>
    <w:rsid w:val="003F2C96"/>
    <w:rsid w:val="003F2EDD"/>
    <w:rsid w:val="003F30F3"/>
    <w:rsid w:val="003F318D"/>
    <w:rsid w:val="003F3517"/>
    <w:rsid w:val="003F352C"/>
    <w:rsid w:val="003F35C4"/>
    <w:rsid w:val="003F361D"/>
    <w:rsid w:val="003F3732"/>
    <w:rsid w:val="003F397B"/>
    <w:rsid w:val="003F3D83"/>
    <w:rsid w:val="003F3E8B"/>
    <w:rsid w:val="003F4119"/>
    <w:rsid w:val="003F4219"/>
    <w:rsid w:val="003F4302"/>
    <w:rsid w:val="003F4C8A"/>
    <w:rsid w:val="003F50D0"/>
    <w:rsid w:val="003F522C"/>
    <w:rsid w:val="003F5259"/>
    <w:rsid w:val="003F5266"/>
    <w:rsid w:val="003F5442"/>
    <w:rsid w:val="003F5697"/>
    <w:rsid w:val="003F56C1"/>
    <w:rsid w:val="003F58EB"/>
    <w:rsid w:val="003F5C5A"/>
    <w:rsid w:val="003F5D44"/>
    <w:rsid w:val="003F5F84"/>
    <w:rsid w:val="003F60B2"/>
    <w:rsid w:val="003F636B"/>
    <w:rsid w:val="003F64AE"/>
    <w:rsid w:val="003F6515"/>
    <w:rsid w:val="003F655C"/>
    <w:rsid w:val="003F6645"/>
    <w:rsid w:val="003F66DE"/>
    <w:rsid w:val="003F6BE1"/>
    <w:rsid w:val="003F6C5D"/>
    <w:rsid w:val="003F6F4D"/>
    <w:rsid w:val="003F7473"/>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42"/>
    <w:rsid w:val="00400E8A"/>
    <w:rsid w:val="00400FA2"/>
    <w:rsid w:val="00401078"/>
    <w:rsid w:val="004010E5"/>
    <w:rsid w:val="00401135"/>
    <w:rsid w:val="00401278"/>
    <w:rsid w:val="004012B3"/>
    <w:rsid w:val="004012F1"/>
    <w:rsid w:val="0040149B"/>
    <w:rsid w:val="004014A8"/>
    <w:rsid w:val="004014AC"/>
    <w:rsid w:val="00401571"/>
    <w:rsid w:val="00401A60"/>
    <w:rsid w:val="00401B6D"/>
    <w:rsid w:val="00401C3D"/>
    <w:rsid w:val="00401F64"/>
    <w:rsid w:val="00401F97"/>
    <w:rsid w:val="00401FBE"/>
    <w:rsid w:val="0040211B"/>
    <w:rsid w:val="004021D2"/>
    <w:rsid w:val="00402245"/>
    <w:rsid w:val="004025A7"/>
    <w:rsid w:val="00402623"/>
    <w:rsid w:val="0040275C"/>
    <w:rsid w:val="004028AF"/>
    <w:rsid w:val="004029FA"/>
    <w:rsid w:val="00402AD8"/>
    <w:rsid w:val="00402B9E"/>
    <w:rsid w:val="00402FBD"/>
    <w:rsid w:val="0040318A"/>
    <w:rsid w:val="0040328B"/>
    <w:rsid w:val="004033EB"/>
    <w:rsid w:val="0040373E"/>
    <w:rsid w:val="00403796"/>
    <w:rsid w:val="0040399A"/>
    <w:rsid w:val="00403B25"/>
    <w:rsid w:val="00403B42"/>
    <w:rsid w:val="00403C2E"/>
    <w:rsid w:val="00403C8B"/>
    <w:rsid w:val="00403C8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795"/>
    <w:rsid w:val="00405832"/>
    <w:rsid w:val="00405887"/>
    <w:rsid w:val="00405A86"/>
    <w:rsid w:val="00405AD5"/>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6FD9"/>
    <w:rsid w:val="004071E4"/>
    <w:rsid w:val="0040725D"/>
    <w:rsid w:val="004073BA"/>
    <w:rsid w:val="00407414"/>
    <w:rsid w:val="004075F4"/>
    <w:rsid w:val="004077A4"/>
    <w:rsid w:val="004077FE"/>
    <w:rsid w:val="004079ED"/>
    <w:rsid w:val="00407CFA"/>
    <w:rsid w:val="00407D4D"/>
    <w:rsid w:val="00407FF4"/>
    <w:rsid w:val="00410232"/>
    <w:rsid w:val="0041027E"/>
    <w:rsid w:val="004102E6"/>
    <w:rsid w:val="0041053C"/>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C"/>
    <w:rsid w:val="004132CE"/>
    <w:rsid w:val="00413325"/>
    <w:rsid w:val="00413655"/>
    <w:rsid w:val="00413C01"/>
    <w:rsid w:val="00413C31"/>
    <w:rsid w:val="004140F9"/>
    <w:rsid w:val="004143D9"/>
    <w:rsid w:val="0041456E"/>
    <w:rsid w:val="0041473C"/>
    <w:rsid w:val="0041482F"/>
    <w:rsid w:val="00414902"/>
    <w:rsid w:val="00414925"/>
    <w:rsid w:val="004149C8"/>
    <w:rsid w:val="00414B12"/>
    <w:rsid w:val="00414D96"/>
    <w:rsid w:val="00414DC8"/>
    <w:rsid w:val="00414EF7"/>
    <w:rsid w:val="00415002"/>
    <w:rsid w:val="0041523F"/>
    <w:rsid w:val="004152C5"/>
    <w:rsid w:val="004153B4"/>
    <w:rsid w:val="004156AA"/>
    <w:rsid w:val="00415746"/>
    <w:rsid w:val="00415A08"/>
    <w:rsid w:val="00415AB6"/>
    <w:rsid w:val="00415BC3"/>
    <w:rsid w:val="00416217"/>
    <w:rsid w:val="00416226"/>
    <w:rsid w:val="004165A7"/>
    <w:rsid w:val="00416790"/>
    <w:rsid w:val="004167EE"/>
    <w:rsid w:val="004168D8"/>
    <w:rsid w:val="00416A10"/>
    <w:rsid w:val="00416B5B"/>
    <w:rsid w:val="00416C25"/>
    <w:rsid w:val="00416CF0"/>
    <w:rsid w:val="004170B1"/>
    <w:rsid w:val="004172C1"/>
    <w:rsid w:val="004174ED"/>
    <w:rsid w:val="00417739"/>
    <w:rsid w:val="0041778C"/>
    <w:rsid w:val="004178B8"/>
    <w:rsid w:val="004178BD"/>
    <w:rsid w:val="0041793B"/>
    <w:rsid w:val="00417A0D"/>
    <w:rsid w:val="00417B72"/>
    <w:rsid w:val="00417C51"/>
    <w:rsid w:val="00420233"/>
    <w:rsid w:val="004202CF"/>
    <w:rsid w:val="004203D6"/>
    <w:rsid w:val="0042048A"/>
    <w:rsid w:val="0042069F"/>
    <w:rsid w:val="00420940"/>
    <w:rsid w:val="00420C98"/>
    <w:rsid w:val="00420D56"/>
    <w:rsid w:val="00420D74"/>
    <w:rsid w:val="00420F7A"/>
    <w:rsid w:val="0042114B"/>
    <w:rsid w:val="0042148D"/>
    <w:rsid w:val="004215DE"/>
    <w:rsid w:val="00421690"/>
    <w:rsid w:val="00421829"/>
    <w:rsid w:val="004218D0"/>
    <w:rsid w:val="00421BD6"/>
    <w:rsid w:val="00421CC3"/>
    <w:rsid w:val="00421D76"/>
    <w:rsid w:val="00421ECC"/>
    <w:rsid w:val="00421F13"/>
    <w:rsid w:val="00421F60"/>
    <w:rsid w:val="00422197"/>
    <w:rsid w:val="004221F6"/>
    <w:rsid w:val="00422377"/>
    <w:rsid w:val="004224E6"/>
    <w:rsid w:val="00422780"/>
    <w:rsid w:val="0042284D"/>
    <w:rsid w:val="00422AC2"/>
    <w:rsid w:val="00422B60"/>
    <w:rsid w:val="00422B6A"/>
    <w:rsid w:val="00422BDD"/>
    <w:rsid w:val="00422C5A"/>
    <w:rsid w:val="00423066"/>
    <w:rsid w:val="004230E7"/>
    <w:rsid w:val="00423303"/>
    <w:rsid w:val="004233CC"/>
    <w:rsid w:val="00423723"/>
    <w:rsid w:val="004237E9"/>
    <w:rsid w:val="004238E5"/>
    <w:rsid w:val="0042391C"/>
    <w:rsid w:val="00423997"/>
    <w:rsid w:val="0042399D"/>
    <w:rsid w:val="00423A58"/>
    <w:rsid w:val="00423CAA"/>
    <w:rsid w:val="00423CAB"/>
    <w:rsid w:val="00423E5B"/>
    <w:rsid w:val="00423E6B"/>
    <w:rsid w:val="004240C2"/>
    <w:rsid w:val="00424139"/>
    <w:rsid w:val="004241AD"/>
    <w:rsid w:val="004241BE"/>
    <w:rsid w:val="004242AD"/>
    <w:rsid w:val="00424B93"/>
    <w:rsid w:val="00424CDB"/>
    <w:rsid w:val="00424F21"/>
    <w:rsid w:val="0042505A"/>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2C8"/>
    <w:rsid w:val="004273F6"/>
    <w:rsid w:val="004274F3"/>
    <w:rsid w:val="00427611"/>
    <w:rsid w:val="004277C9"/>
    <w:rsid w:val="004278AB"/>
    <w:rsid w:val="004278C0"/>
    <w:rsid w:val="00427C65"/>
    <w:rsid w:val="00427DD9"/>
    <w:rsid w:val="00427F35"/>
    <w:rsid w:val="00427F86"/>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A74"/>
    <w:rsid w:val="00431C3B"/>
    <w:rsid w:val="00431E87"/>
    <w:rsid w:val="00431FDF"/>
    <w:rsid w:val="00432267"/>
    <w:rsid w:val="004322E5"/>
    <w:rsid w:val="00432385"/>
    <w:rsid w:val="004323A1"/>
    <w:rsid w:val="004326D6"/>
    <w:rsid w:val="0043282B"/>
    <w:rsid w:val="004328B4"/>
    <w:rsid w:val="004329EE"/>
    <w:rsid w:val="00432A9C"/>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B8"/>
    <w:rsid w:val="004345E4"/>
    <w:rsid w:val="00434906"/>
    <w:rsid w:val="00434A68"/>
    <w:rsid w:val="00434B12"/>
    <w:rsid w:val="00434D59"/>
    <w:rsid w:val="00434DD5"/>
    <w:rsid w:val="00434EE4"/>
    <w:rsid w:val="00434F98"/>
    <w:rsid w:val="00434FCD"/>
    <w:rsid w:val="00435144"/>
    <w:rsid w:val="00435264"/>
    <w:rsid w:val="0043532C"/>
    <w:rsid w:val="004353C5"/>
    <w:rsid w:val="00435461"/>
    <w:rsid w:val="00435478"/>
    <w:rsid w:val="0043554F"/>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495"/>
    <w:rsid w:val="004375A4"/>
    <w:rsid w:val="004377EE"/>
    <w:rsid w:val="00437BA8"/>
    <w:rsid w:val="00437BE6"/>
    <w:rsid w:val="00437CC5"/>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5D"/>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DE1"/>
    <w:rsid w:val="00441EE8"/>
    <w:rsid w:val="004421AD"/>
    <w:rsid w:val="00442351"/>
    <w:rsid w:val="00442535"/>
    <w:rsid w:val="0044264F"/>
    <w:rsid w:val="0044292B"/>
    <w:rsid w:val="00442BDD"/>
    <w:rsid w:val="00442E39"/>
    <w:rsid w:val="0044309E"/>
    <w:rsid w:val="004431C9"/>
    <w:rsid w:val="0044347C"/>
    <w:rsid w:val="00443583"/>
    <w:rsid w:val="004438E2"/>
    <w:rsid w:val="00443910"/>
    <w:rsid w:val="00443A34"/>
    <w:rsid w:val="00444369"/>
    <w:rsid w:val="00444449"/>
    <w:rsid w:val="00444484"/>
    <w:rsid w:val="004446D2"/>
    <w:rsid w:val="0044472C"/>
    <w:rsid w:val="0044487F"/>
    <w:rsid w:val="00444907"/>
    <w:rsid w:val="00444D42"/>
    <w:rsid w:val="00444EF2"/>
    <w:rsid w:val="00444F36"/>
    <w:rsid w:val="00444F47"/>
    <w:rsid w:val="00444F9A"/>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34"/>
    <w:rsid w:val="004474B7"/>
    <w:rsid w:val="004477FB"/>
    <w:rsid w:val="00447847"/>
    <w:rsid w:val="00447AD6"/>
    <w:rsid w:val="00447B49"/>
    <w:rsid w:val="00447ECC"/>
    <w:rsid w:val="004500B4"/>
    <w:rsid w:val="004502F9"/>
    <w:rsid w:val="004507C3"/>
    <w:rsid w:val="004508EE"/>
    <w:rsid w:val="004509F2"/>
    <w:rsid w:val="00450B7D"/>
    <w:rsid w:val="00450BCC"/>
    <w:rsid w:val="00450BD7"/>
    <w:rsid w:val="00450C4E"/>
    <w:rsid w:val="00450EA6"/>
    <w:rsid w:val="00450EB4"/>
    <w:rsid w:val="00450ECC"/>
    <w:rsid w:val="00451100"/>
    <w:rsid w:val="004511F0"/>
    <w:rsid w:val="0045134F"/>
    <w:rsid w:val="0045155D"/>
    <w:rsid w:val="0045157E"/>
    <w:rsid w:val="004517BD"/>
    <w:rsid w:val="00451B21"/>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80D"/>
    <w:rsid w:val="004549FA"/>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BB"/>
    <w:rsid w:val="00460FC8"/>
    <w:rsid w:val="00461068"/>
    <w:rsid w:val="004610E1"/>
    <w:rsid w:val="004616A5"/>
    <w:rsid w:val="004616CB"/>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00D"/>
    <w:rsid w:val="004632D7"/>
    <w:rsid w:val="00463304"/>
    <w:rsid w:val="004633AE"/>
    <w:rsid w:val="00463461"/>
    <w:rsid w:val="0046355C"/>
    <w:rsid w:val="004635C2"/>
    <w:rsid w:val="0046374A"/>
    <w:rsid w:val="00463AFF"/>
    <w:rsid w:val="00463B82"/>
    <w:rsid w:val="00463BC6"/>
    <w:rsid w:val="00463E6F"/>
    <w:rsid w:val="00463FEE"/>
    <w:rsid w:val="00464093"/>
    <w:rsid w:val="004641A1"/>
    <w:rsid w:val="004642D5"/>
    <w:rsid w:val="004642F8"/>
    <w:rsid w:val="004643F9"/>
    <w:rsid w:val="004644D0"/>
    <w:rsid w:val="00464630"/>
    <w:rsid w:val="004647B6"/>
    <w:rsid w:val="004647E8"/>
    <w:rsid w:val="004648EF"/>
    <w:rsid w:val="00464BBF"/>
    <w:rsid w:val="00464C5C"/>
    <w:rsid w:val="00464D08"/>
    <w:rsid w:val="00464EEE"/>
    <w:rsid w:val="00464FE1"/>
    <w:rsid w:val="004651FC"/>
    <w:rsid w:val="00465460"/>
    <w:rsid w:val="0046571B"/>
    <w:rsid w:val="004658F0"/>
    <w:rsid w:val="00465912"/>
    <w:rsid w:val="00465A94"/>
    <w:rsid w:val="00465BF4"/>
    <w:rsid w:val="00465CA7"/>
    <w:rsid w:val="00465DB6"/>
    <w:rsid w:val="00465E83"/>
    <w:rsid w:val="00465ED3"/>
    <w:rsid w:val="00465F45"/>
    <w:rsid w:val="00465FD0"/>
    <w:rsid w:val="004662FE"/>
    <w:rsid w:val="004664D1"/>
    <w:rsid w:val="0046663A"/>
    <w:rsid w:val="00466DDD"/>
    <w:rsid w:val="00466E05"/>
    <w:rsid w:val="00466F28"/>
    <w:rsid w:val="004670C4"/>
    <w:rsid w:val="00467272"/>
    <w:rsid w:val="004672A4"/>
    <w:rsid w:val="0046734C"/>
    <w:rsid w:val="00467357"/>
    <w:rsid w:val="00467565"/>
    <w:rsid w:val="00467583"/>
    <w:rsid w:val="0046770A"/>
    <w:rsid w:val="00467786"/>
    <w:rsid w:val="00467BE0"/>
    <w:rsid w:val="00467C6A"/>
    <w:rsid w:val="00467C7D"/>
    <w:rsid w:val="00467DD7"/>
    <w:rsid w:val="004700B3"/>
    <w:rsid w:val="004701FD"/>
    <w:rsid w:val="0047026D"/>
    <w:rsid w:val="004703FF"/>
    <w:rsid w:val="00470469"/>
    <w:rsid w:val="00470855"/>
    <w:rsid w:val="00470968"/>
    <w:rsid w:val="00470CC2"/>
    <w:rsid w:val="00470CD6"/>
    <w:rsid w:val="00470CE6"/>
    <w:rsid w:val="00470D9F"/>
    <w:rsid w:val="0047104A"/>
    <w:rsid w:val="00471356"/>
    <w:rsid w:val="00471397"/>
    <w:rsid w:val="004714F8"/>
    <w:rsid w:val="00471504"/>
    <w:rsid w:val="00471531"/>
    <w:rsid w:val="004718A4"/>
    <w:rsid w:val="00471913"/>
    <w:rsid w:val="0047194E"/>
    <w:rsid w:val="00471B24"/>
    <w:rsid w:val="00471FB0"/>
    <w:rsid w:val="004722ED"/>
    <w:rsid w:val="0047237C"/>
    <w:rsid w:val="004724B3"/>
    <w:rsid w:val="00472833"/>
    <w:rsid w:val="00472A59"/>
    <w:rsid w:val="00472B14"/>
    <w:rsid w:val="00472E05"/>
    <w:rsid w:val="00472E07"/>
    <w:rsid w:val="00472E0B"/>
    <w:rsid w:val="00473171"/>
    <w:rsid w:val="004733C5"/>
    <w:rsid w:val="004735C7"/>
    <w:rsid w:val="00473B3F"/>
    <w:rsid w:val="00473BF1"/>
    <w:rsid w:val="00473CBF"/>
    <w:rsid w:val="00473CD5"/>
    <w:rsid w:val="00473D70"/>
    <w:rsid w:val="00473F0C"/>
    <w:rsid w:val="00473FD6"/>
    <w:rsid w:val="00474231"/>
    <w:rsid w:val="004742E3"/>
    <w:rsid w:val="004745D9"/>
    <w:rsid w:val="00474796"/>
    <w:rsid w:val="004747AF"/>
    <w:rsid w:val="00474A6A"/>
    <w:rsid w:val="00474D1C"/>
    <w:rsid w:val="004750DD"/>
    <w:rsid w:val="0047524D"/>
    <w:rsid w:val="0047533A"/>
    <w:rsid w:val="004753AF"/>
    <w:rsid w:val="004753E5"/>
    <w:rsid w:val="00475472"/>
    <w:rsid w:val="0047551B"/>
    <w:rsid w:val="00475586"/>
    <w:rsid w:val="0047568D"/>
    <w:rsid w:val="0047570B"/>
    <w:rsid w:val="004757FB"/>
    <w:rsid w:val="00475CC4"/>
    <w:rsid w:val="0047640A"/>
    <w:rsid w:val="004765CD"/>
    <w:rsid w:val="00476836"/>
    <w:rsid w:val="00476972"/>
    <w:rsid w:val="0047700D"/>
    <w:rsid w:val="0047701D"/>
    <w:rsid w:val="0047717F"/>
    <w:rsid w:val="004773FA"/>
    <w:rsid w:val="004775BA"/>
    <w:rsid w:val="00477675"/>
    <w:rsid w:val="0047773D"/>
    <w:rsid w:val="00477807"/>
    <w:rsid w:val="0047794C"/>
    <w:rsid w:val="00477952"/>
    <w:rsid w:val="00477A96"/>
    <w:rsid w:val="00477F6B"/>
    <w:rsid w:val="00480106"/>
    <w:rsid w:val="004801C2"/>
    <w:rsid w:val="004805C3"/>
    <w:rsid w:val="00480998"/>
    <w:rsid w:val="00480B07"/>
    <w:rsid w:val="004811D2"/>
    <w:rsid w:val="004812A4"/>
    <w:rsid w:val="00481847"/>
    <w:rsid w:val="00481989"/>
    <w:rsid w:val="00481A42"/>
    <w:rsid w:val="00481D58"/>
    <w:rsid w:val="0048242A"/>
    <w:rsid w:val="00482439"/>
    <w:rsid w:val="004825DA"/>
    <w:rsid w:val="00482960"/>
    <w:rsid w:val="00482B26"/>
    <w:rsid w:val="0048309C"/>
    <w:rsid w:val="0048319F"/>
    <w:rsid w:val="00483216"/>
    <w:rsid w:val="004832ED"/>
    <w:rsid w:val="00483408"/>
    <w:rsid w:val="00483653"/>
    <w:rsid w:val="004838B4"/>
    <w:rsid w:val="00483A47"/>
    <w:rsid w:val="00483C6D"/>
    <w:rsid w:val="00483E2E"/>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7FB"/>
    <w:rsid w:val="00485BD3"/>
    <w:rsid w:val="004860D7"/>
    <w:rsid w:val="004860E5"/>
    <w:rsid w:val="0048691B"/>
    <w:rsid w:val="004869F4"/>
    <w:rsid w:val="00486C55"/>
    <w:rsid w:val="00486DED"/>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FEF"/>
    <w:rsid w:val="00492052"/>
    <w:rsid w:val="00492202"/>
    <w:rsid w:val="00492269"/>
    <w:rsid w:val="004922D2"/>
    <w:rsid w:val="0049258A"/>
    <w:rsid w:val="004925AA"/>
    <w:rsid w:val="00492647"/>
    <w:rsid w:val="00492794"/>
    <w:rsid w:val="00492AD4"/>
    <w:rsid w:val="00492BDB"/>
    <w:rsid w:val="00492C0D"/>
    <w:rsid w:val="0049319D"/>
    <w:rsid w:val="00493294"/>
    <w:rsid w:val="0049356C"/>
    <w:rsid w:val="00493845"/>
    <w:rsid w:val="00493965"/>
    <w:rsid w:val="004939D2"/>
    <w:rsid w:val="00493A20"/>
    <w:rsid w:val="00493B70"/>
    <w:rsid w:val="00493C99"/>
    <w:rsid w:val="00493E53"/>
    <w:rsid w:val="004940C6"/>
    <w:rsid w:val="00494522"/>
    <w:rsid w:val="00494954"/>
    <w:rsid w:val="00494E72"/>
    <w:rsid w:val="00494EA4"/>
    <w:rsid w:val="00495009"/>
    <w:rsid w:val="0049513B"/>
    <w:rsid w:val="0049537C"/>
    <w:rsid w:val="0049543B"/>
    <w:rsid w:val="004955D2"/>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DC9"/>
    <w:rsid w:val="00496E3C"/>
    <w:rsid w:val="0049752B"/>
    <w:rsid w:val="0049763E"/>
    <w:rsid w:val="00497812"/>
    <w:rsid w:val="00497856"/>
    <w:rsid w:val="00497859"/>
    <w:rsid w:val="00497893"/>
    <w:rsid w:val="004978A6"/>
    <w:rsid w:val="004978DD"/>
    <w:rsid w:val="00497A61"/>
    <w:rsid w:val="00497B0A"/>
    <w:rsid w:val="00497E22"/>
    <w:rsid w:val="00497FAF"/>
    <w:rsid w:val="004A042B"/>
    <w:rsid w:val="004A0430"/>
    <w:rsid w:val="004A0479"/>
    <w:rsid w:val="004A0497"/>
    <w:rsid w:val="004A0548"/>
    <w:rsid w:val="004A0604"/>
    <w:rsid w:val="004A0787"/>
    <w:rsid w:val="004A0865"/>
    <w:rsid w:val="004A099B"/>
    <w:rsid w:val="004A0AE2"/>
    <w:rsid w:val="004A0BC8"/>
    <w:rsid w:val="004A0D6A"/>
    <w:rsid w:val="004A0E77"/>
    <w:rsid w:val="004A0E89"/>
    <w:rsid w:val="004A0E93"/>
    <w:rsid w:val="004A0F5C"/>
    <w:rsid w:val="004A0F8A"/>
    <w:rsid w:val="004A1417"/>
    <w:rsid w:val="004A14ED"/>
    <w:rsid w:val="004A159A"/>
    <w:rsid w:val="004A166A"/>
    <w:rsid w:val="004A169E"/>
    <w:rsid w:val="004A1A94"/>
    <w:rsid w:val="004A1AFC"/>
    <w:rsid w:val="004A1B21"/>
    <w:rsid w:val="004A1B3D"/>
    <w:rsid w:val="004A1C02"/>
    <w:rsid w:val="004A1D41"/>
    <w:rsid w:val="004A1F07"/>
    <w:rsid w:val="004A1F2F"/>
    <w:rsid w:val="004A2070"/>
    <w:rsid w:val="004A25C8"/>
    <w:rsid w:val="004A25F5"/>
    <w:rsid w:val="004A262D"/>
    <w:rsid w:val="004A2639"/>
    <w:rsid w:val="004A2796"/>
    <w:rsid w:val="004A2946"/>
    <w:rsid w:val="004A2E09"/>
    <w:rsid w:val="004A3134"/>
    <w:rsid w:val="004A32FF"/>
    <w:rsid w:val="004A3667"/>
    <w:rsid w:val="004A36AA"/>
    <w:rsid w:val="004A36AE"/>
    <w:rsid w:val="004A38DE"/>
    <w:rsid w:val="004A3A29"/>
    <w:rsid w:val="004A3A87"/>
    <w:rsid w:val="004A3ACB"/>
    <w:rsid w:val="004A3D57"/>
    <w:rsid w:val="004A3E63"/>
    <w:rsid w:val="004A4048"/>
    <w:rsid w:val="004A4059"/>
    <w:rsid w:val="004A41BD"/>
    <w:rsid w:val="004A4288"/>
    <w:rsid w:val="004A4369"/>
    <w:rsid w:val="004A43D5"/>
    <w:rsid w:val="004A479F"/>
    <w:rsid w:val="004A47F5"/>
    <w:rsid w:val="004A497D"/>
    <w:rsid w:val="004A4B26"/>
    <w:rsid w:val="004A4B79"/>
    <w:rsid w:val="004A4ECE"/>
    <w:rsid w:val="004A4F2B"/>
    <w:rsid w:val="004A5032"/>
    <w:rsid w:val="004A5057"/>
    <w:rsid w:val="004A50BF"/>
    <w:rsid w:val="004A51EB"/>
    <w:rsid w:val="004A5242"/>
    <w:rsid w:val="004A535B"/>
    <w:rsid w:val="004A54B6"/>
    <w:rsid w:val="004A5792"/>
    <w:rsid w:val="004A590F"/>
    <w:rsid w:val="004A591F"/>
    <w:rsid w:val="004A59AF"/>
    <w:rsid w:val="004A5C70"/>
    <w:rsid w:val="004A5E12"/>
    <w:rsid w:val="004A612A"/>
    <w:rsid w:val="004A6142"/>
    <w:rsid w:val="004A64CA"/>
    <w:rsid w:val="004A651E"/>
    <w:rsid w:val="004A6A22"/>
    <w:rsid w:val="004A6EFD"/>
    <w:rsid w:val="004A6F8B"/>
    <w:rsid w:val="004A6FD2"/>
    <w:rsid w:val="004A700B"/>
    <w:rsid w:val="004A718F"/>
    <w:rsid w:val="004A724B"/>
    <w:rsid w:val="004A7346"/>
    <w:rsid w:val="004A74D1"/>
    <w:rsid w:val="004A74F4"/>
    <w:rsid w:val="004A7517"/>
    <w:rsid w:val="004A7E01"/>
    <w:rsid w:val="004A7FAF"/>
    <w:rsid w:val="004B021A"/>
    <w:rsid w:val="004B024D"/>
    <w:rsid w:val="004B0282"/>
    <w:rsid w:val="004B03E3"/>
    <w:rsid w:val="004B0746"/>
    <w:rsid w:val="004B08C1"/>
    <w:rsid w:val="004B08F9"/>
    <w:rsid w:val="004B0903"/>
    <w:rsid w:val="004B0C12"/>
    <w:rsid w:val="004B0DF0"/>
    <w:rsid w:val="004B0DF2"/>
    <w:rsid w:val="004B0E04"/>
    <w:rsid w:val="004B0EE2"/>
    <w:rsid w:val="004B0F69"/>
    <w:rsid w:val="004B0FA5"/>
    <w:rsid w:val="004B136E"/>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39E"/>
    <w:rsid w:val="004B34B8"/>
    <w:rsid w:val="004B35AF"/>
    <w:rsid w:val="004B35C7"/>
    <w:rsid w:val="004B398E"/>
    <w:rsid w:val="004B39B9"/>
    <w:rsid w:val="004B3F3D"/>
    <w:rsid w:val="004B3F4D"/>
    <w:rsid w:val="004B4061"/>
    <w:rsid w:val="004B40F9"/>
    <w:rsid w:val="004B4129"/>
    <w:rsid w:val="004B4227"/>
    <w:rsid w:val="004B434D"/>
    <w:rsid w:val="004B4445"/>
    <w:rsid w:val="004B458E"/>
    <w:rsid w:val="004B45B5"/>
    <w:rsid w:val="004B49F1"/>
    <w:rsid w:val="004B4A26"/>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35E"/>
    <w:rsid w:val="004B6518"/>
    <w:rsid w:val="004B6A64"/>
    <w:rsid w:val="004B6A68"/>
    <w:rsid w:val="004B6B6D"/>
    <w:rsid w:val="004B6BB9"/>
    <w:rsid w:val="004B6C50"/>
    <w:rsid w:val="004B6C7F"/>
    <w:rsid w:val="004B6F05"/>
    <w:rsid w:val="004B6F15"/>
    <w:rsid w:val="004B7459"/>
    <w:rsid w:val="004B789C"/>
    <w:rsid w:val="004B7EB1"/>
    <w:rsid w:val="004B7EB6"/>
    <w:rsid w:val="004C0069"/>
    <w:rsid w:val="004C008D"/>
    <w:rsid w:val="004C01A6"/>
    <w:rsid w:val="004C03BA"/>
    <w:rsid w:val="004C03F7"/>
    <w:rsid w:val="004C083E"/>
    <w:rsid w:val="004C0DE3"/>
    <w:rsid w:val="004C0EC6"/>
    <w:rsid w:val="004C1049"/>
    <w:rsid w:val="004C10C9"/>
    <w:rsid w:val="004C1414"/>
    <w:rsid w:val="004C1642"/>
    <w:rsid w:val="004C1654"/>
    <w:rsid w:val="004C18FC"/>
    <w:rsid w:val="004C1B41"/>
    <w:rsid w:val="004C1C9A"/>
    <w:rsid w:val="004C1F2F"/>
    <w:rsid w:val="004C209B"/>
    <w:rsid w:val="004C2131"/>
    <w:rsid w:val="004C21EE"/>
    <w:rsid w:val="004C2215"/>
    <w:rsid w:val="004C2251"/>
    <w:rsid w:val="004C2771"/>
    <w:rsid w:val="004C2983"/>
    <w:rsid w:val="004C2D2A"/>
    <w:rsid w:val="004C2DAC"/>
    <w:rsid w:val="004C2E17"/>
    <w:rsid w:val="004C3142"/>
    <w:rsid w:val="004C31B3"/>
    <w:rsid w:val="004C32FD"/>
    <w:rsid w:val="004C3303"/>
    <w:rsid w:val="004C3377"/>
    <w:rsid w:val="004C33FC"/>
    <w:rsid w:val="004C38A0"/>
    <w:rsid w:val="004C39CE"/>
    <w:rsid w:val="004C3A05"/>
    <w:rsid w:val="004C4284"/>
    <w:rsid w:val="004C428C"/>
    <w:rsid w:val="004C4300"/>
    <w:rsid w:val="004C4543"/>
    <w:rsid w:val="004C4552"/>
    <w:rsid w:val="004C4726"/>
    <w:rsid w:val="004C4990"/>
    <w:rsid w:val="004C4A05"/>
    <w:rsid w:val="004C4D22"/>
    <w:rsid w:val="004C4F09"/>
    <w:rsid w:val="004C5100"/>
    <w:rsid w:val="004C5195"/>
    <w:rsid w:val="004C52F8"/>
    <w:rsid w:val="004C5498"/>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3BB"/>
    <w:rsid w:val="004C7540"/>
    <w:rsid w:val="004C7570"/>
    <w:rsid w:val="004C76EA"/>
    <w:rsid w:val="004C779E"/>
    <w:rsid w:val="004C77B0"/>
    <w:rsid w:val="004C793E"/>
    <w:rsid w:val="004C7A71"/>
    <w:rsid w:val="004C7B0B"/>
    <w:rsid w:val="004C7C06"/>
    <w:rsid w:val="004C7C37"/>
    <w:rsid w:val="004C7D5A"/>
    <w:rsid w:val="004C7E9F"/>
    <w:rsid w:val="004C7F26"/>
    <w:rsid w:val="004C7FA2"/>
    <w:rsid w:val="004D0495"/>
    <w:rsid w:val="004D0799"/>
    <w:rsid w:val="004D0A8E"/>
    <w:rsid w:val="004D0BBA"/>
    <w:rsid w:val="004D0C8D"/>
    <w:rsid w:val="004D0CA1"/>
    <w:rsid w:val="004D0D2D"/>
    <w:rsid w:val="004D0E70"/>
    <w:rsid w:val="004D0FC4"/>
    <w:rsid w:val="004D123F"/>
    <w:rsid w:val="004D1394"/>
    <w:rsid w:val="004D16DB"/>
    <w:rsid w:val="004D1787"/>
    <w:rsid w:val="004D179B"/>
    <w:rsid w:val="004D1A76"/>
    <w:rsid w:val="004D1CE1"/>
    <w:rsid w:val="004D1EF9"/>
    <w:rsid w:val="004D2060"/>
    <w:rsid w:val="004D2253"/>
    <w:rsid w:val="004D2356"/>
    <w:rsid w:val="004D236C"/>
    <w:rsid w:val="004D2514"/>
    <w:rsid w:val="004D278F"/>
    <w:rsid w:val="004D297D"/>
    <w:rsid w:val="004D2983"/>
    <w:rsid w:val="004D2D27"/>
    <w:rsid w:val="004D2D9C"/>
    <w:rsid w:val="004D2FE7"/>
    <w:rsid w:val="004D317D"/>
    <w:rsid w:val="004D32FB"/>
    <w:rsid w:val="004D335C"/>
    <w:rsid w:val="004D3476"/>
    <w:rsid w:val="004D36CD"/>
    <w:rsid w:val="004D3719"/>
    <w:rsid w:val="004D385F"/>
    <w:rsid w:val="004D3B39"/>
    <w:rsid w:val="004D3C70"/>
    <w:rsid w:val="004D3F71"/>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088"/>
    <w:rsid w:val="004D6137"/>
    <w:rsid w:val="004D625D"/>
    <w:rsid w:val="004D62F3"/>
    <w:rsid w:val="004D6457"/>
    <w:rsid w:val="004D6783"/>
    <w:rsid w:val="004D6906"/>
    <w:rsid w:val="004D717A"/>
    <w:rsid w:val="004D73E9"/>
    <w:rsid w:val="004D75BD"/>
    <w:rsid w:val="004D763F"/>
    <w:rsid w:val="004D76C3"/>
    <w:rsid w:val="004D76E2"/>
    <w:rsid w:val="004D77BA"/>
    <w:rsid w:val="004D795F"/>
    <w:rsid w:val="004D7BBD"/>
    <w:rsid w:val="004D7CC8"/>
    <w:rsid w:val="004D7DDE"/>
    <w:rsid w:val="004D7DF8"/>
    <w:rsid w:val="004D7ED4"/>
    <w:rsid w:val="004E00E9"/>
    <w:rsid w:val="004E0499"/>
    <w:rsid w:val="004E07C3"/>
    <w:rsid w:val="004E0892"/>
    <w:rsid w:val="004E0A9D"/>
    <w:rsid w:val="004E0ABE"/>
    <w:rsid w:val="004E0AFC"/>
    <w:rsid w:val="004E0B3A"/>
    <w:rsid w:val="004E0D58"/>
    <w:rsid w:val="004E0E54"/>
    <w:rsid w:val="004E106B"/>
    <w:rsid w:val="004E1184"/>
    <w:rsid w:val="004E11E7"/>
    <w:rsid w:val="004E1411"/>
    <w:rsid w:val="004E1438"/>
    <w:rsid w:val="004E1741"/>
    <w:rsid w:val="004E1879"/>
    <w:rsid w:val="004E192D"/>
    <w:rsid w:val="004E1B1E"/>
    <w:rsid w:val="004E1C8F"/>
    <w:rsid w:val="004E1CBA"/>
    <w:rsid w:val="004E1D15"/>
    <w:rsid w:val="004E21EB"/>
    <w:rsid w:val="004E2256"/>
    <w:rsid w:val="004E250F"/>
    <w:rsid w:val="004E26B6"/>
    <w:rsid w:val="004E2745"/>
    <w:rsid w:val="004E27D3"/>
    <w:rsid w:val="004E2852"/>
    <w:rsid w:val="004E2859"/>
    <w:rsid w:val="004E2914"/>
    <w:rsid w:val="004E2B23"/>
    <w:rsid w:val="004E2BC8"/>
    <w:rsid w:val="004E30D8"/>
    <w:rsid w:val="004E3143"/>
    <w:rsid w:val="004E3175"/>
    <w:rsid w:val="004E35FE"/>
    <w:rsid w:val="004E39C3"/>
    <w:rsid w:val="004E3C8C"/>
    <w:rsid w:val="004E3DEC"/>
    <w:rsid w:val="004E413A"/>
    <w:rsid w:val="004E41DE"/>
    <w:rsid w:val="004E4492"/>
    <w:rsid w:val="004E467F"/>
    <w:rsid w:val="004E46FD"/>
    <w:rsid w:val="004E4753"/>
    <w:rsid w:val="004E4A35"/>
    <w:rsid w:val="004E4A51"/>
    <w:rsid w:val="004E4ACF"/>
    <w:rsid w:val="004E4C5C"/>
    <w:rsid w:val="004E4D92"/>
    <w:rsid w:val="004E4D9E"/>
    <w:rsid w:val="004E4E53"/>
    <w:rsid w:val="004E5003"/>
    <w:rsid w:val="004E516C"/>
    <w:rsid w:val="004E5203"/>
    <w:rsid w:val="004E5698"/>
    <w:rsid w:val="004E5708"/>
    <w:rsid w:val="004E575C"/>
    <w:rsid w:val="004E5B16"/>
    <w:rsid w:val="004E5C61"/>
    <w:rsid w:val="004E5F11"/>
    <w:rsid w:val="004E6052"/>
    <w:rsid w:val="004E60E9"/>
    <w:rsid w:val="004E614C"/>
    <w:rsid w:val="004E6237"/>
    <w:rsid w:val="004E62B2"/>
    <w:rsid w:val="004E639B"/>
    <w:rsid w:val="004E6596"/>
    <w:rsid w:val="004E666B"/>
    <w:rsid w:val="004E68AE"/>
    <w:rsid w:val="004E6A1E"/>
    <w:rsid w:val="004E6B62"/>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5DA"/>
    <w:rsid w:val="004F166E"/>
    <w:rsid w:val="004F16B0"/>
    <w:rsid w:val="004F1809"/>
    <w:rsid w:val="004F1ACE"/>
    <w:rsid w:val="004F1D25"/>
    <w:rsid w:val="004F1E0B"/>
    <w:rsid w:val="004F1F03"/>
    <w:rsid w:val="004F1FF8"/>
    <w:rsid w:val="004F20A1"/>
    <w:rsid w:val="004F22F7"/>
    <w:rsid w:val="004F277A"/>
    <w:rsid w:val="004F28D7"/>
    <w:rsid w:val="004F28F2"/>
    <w:rsid w:val="004F2AEE"/>
    <w:rsid w:val="004F2B45"/>
    <w:rsid w:val="004F316C"/>
    <w:rsid w:val="004F32CF"/>
    <w:rsid w:val="004F335A"/>
    <w:rsid w:val="004F34BB"/>
    <w:rsid w:val="004F360E"/>
    <w:rsid w:val="004F3634"/>
    <w:rsid w:val="004F3899"/>
    <w:rsid w:val="004F38A6"/>
    <w:rsid w:val="004F39D4"/>
    <w:rsid w:val="004F3CCC"/>
    <w:rsid w:val="004F3D4E"/>
    <w:rsid w:val="004F3DCF"/>
    <w:rsid w:val="004F3F13"/>
    <w:rsid w:val="004F3F75"/>
    <w:rsid w:val="004F400D"/>
    <w:rsid w:val="004F42F4"/>
    <w:rsid w:val="004F4473"/>
    <w:rsid w:val="004F4CEB"/>
    <w:rsid w:val="004F4E13"/>
    <w:rsid w:val="004F54FB"/>
    <w:rsid w:val="004F567D"/>
    <w:rsid w:val="004F5706"/>
    <w:rsid w:val="004F5750"/>
    <w:rsid w:val="004F591A"/>
    <w:rsid w:val="004F5932"/>
    <w:rsid w:val="004F5ECE"/>
    <w:rsid w:val="004F5FAA"/>
    <w:rsid w:val="004F6083"/>
    <w:rsid w:val="004F6113"/>
    <w:rsid w:val="004F61AB"/>
    <w:rsid w:val="004F655D"/>
    <w:rsid w:val="004F66E4"/>
    <w:rsid w:val="004F6A4B"/>
    <w:rsid w:val="004F6B95"/>
    <w:rsid w:val="004F711F"/>
    <w:rsid w:val="004F7176"/>
    <w:rsid w:val="004F72BC"/>
    <w:rsid w:val="004F74AD"/>
    <w:rsid w:val="004F751C"/>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1D"/>
    <w:rsid w:val="005012ED"/>
    <w:rsid w:val="00501683"/>
    <w:rsid w:val="00501830"/>
    <w:rsid w:val="00501907"/>
    <w:rsid w:val="00501975"/>
    <w:rsid w:val="00501E0E"/>
    <w:rsid w:val="00501FA4"/>
    <w:rsid w:val="005020F2"/>
    <w:rsid w:val="005020F8"/>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A19"/>
    <w:rsid w:val="00503A65"/>
    <w:rsid w:val="00503BB2"/>
    <w:rsid w:val="00503BE3"/>
    <w:rsid w:val="00503C63"/>
    <w:rsid w:val="00503CB7"/>
    <w:rsid w:val="00503F3D"/>
    <w:rsid w:val="0050400C"/>
    <w:rsid w:val="00504201"/>
    <w:rsid w:val="0050425B"/>
    <w:rsid w:val="005044CD"/>
    <w:rsid w:val="0050473C"/>
    <w:rsid w:val="005048E3"/>
    <w:rsid w:val="005048F8"/>
    <w:rsid w:val="00504ADC"/>
    <w:rsid w:val="00504BD7"/>
    <w:rsid w:val="00504C19"/>
    <w:rsid w:val="00504CB8"/>
    <w:rsid w:val="00504E97"/>
    <w:rsid w:val="00504FF3"/>
    <w:rsid w:val="00505222"/>
    <w:rsid w:val="0050554E"/>
    <w:rsid w:val="00505810"/>
    <w:rsid w:val="005058C0"/>
    <w:rsid w:val="00505A2C"/>
    <w:rsid w:val="00505ACA"/>
    <w:rsid w:val="00505AF2"/>
    <w:rsid w:val="00505B04"/>
    <w:rsid w:val="00505B36"/>
    <w:rsid w:val="00505DC1"/>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0F9"/>
    <w:rsid w:val="0050712B"/>
    <w:rsid w:val="0050723D"/>
    <w:rsid w:val="00507366"/>
    <w:rsid w:val="00507442"/>
    <w:rsid w:val="00507578"/>
    <w:rsid w:val="005075F1"/>
    <w:rsid w:val="00507745"/>
    <w:rsid w:val="00507766"/>
    <w:rsid w:val="0050781E"/>
    <w:rsid w:val="0050796D"/>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704"/>
    <w:rsid w:val="00512889"/>
    <w:rsid w:val="00512B61"/>
    <w:rsid w:val="0051311D"/>
    <w:rsid w:val="00513375"/>
    <w:rsid w:val="00513461"/>
    <w:rsid w:val="0051375C"/>
    <w:rsid w:val="005137B7"/>
    <w:rsid w:val="005138F5"/>
    <w:rsid w:val="005139BA"/>
    <w:rsid w:val="00513A26"/>
    <w:rsid w:val="00513C15"/>
    <w:rsid w:val="00513D4F"/>
    <w:rsid w:val="00513DC5"/>
    <w:rsid w:val="00513EAF"/>
    <w:rsid w:val="005140C6"/>
    <w:rsid w:val="0051410B"/>
    <w:rsid w:val="005142EA"/>
    <w:rsid w:val="0051438B"/>
    <w:rsid w:val="00514419"/>
    <w:rsid w:val="0051442E"/>
    <w:rsid w:val="005144C0"/>
    <w:rsid w:val="00514528"/>
    <w:rsid w:val="00514685"/>
    <w:rsid w:val="005149C8"/>
    <w:rsid w:val="005149DD"/>
    <w:rsid w:val="00514A76"/>
    <w:rsid w:val="00514AD0"/>
    <w:rsid w:val="00514B05"/>
    <w:rsid w:val="00514C81"/>
    <w:rsid w:val="00514CD0"/>
    <w:rsid w:val="00514DC0"/>
    <w:rsid w:val="005151B6"/>
    <w:rsid w:val="00515211"/>
    <w:rsid w:val="005152B8"/>
    <w:rsid w:val="0051549E"/>
    <w:rsid w:val="00515544"/>
    <w:rsid w:val="0051562B"/>
    <w:rsid w:val="00515672"/>
    <w:rsid w:val="00515958"/>
    <w:rsid w:val="00515AC0"/>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57E"/>
    <w:rsid w:val="00517651"/>
    <w:rsid w:val="005176CA"/>
    <w:rsid w:val="00517869"/>
    <w:rsid w:val="00517C72"/>
    <w:rsid w:val="00517EF0"/>
    <w:rsid w:val="00517EF3"/>
    <w:rsid w:val="00517F35"/>
    <w:rsid w:val="00517F36"/>
    <w:rsid w:val="00520082"/>
    <w:rsid w:val="005201E7"/>
    <w:rsid w:val="0052029D"/>
    <w:rsid w:val="005202B6"/>
    <w:rsid w:val="0052045F"/>
    <w:rsid w:val="005205DE"/>
    <w:rsid w:val="005207F5"/>
    <w:rsid w:val="0052084B"/>
    <w:rsid w:val="005208B4"/>
    <w:rsid w:val="00520960"/>
    <w:rsid w:val="005209B8"/>
    <w:rsid w:val="00520ABF"/>
    <w:rsid w:val="00520AE4"/>
    <w:rsid w:val="00520C14"/>
    <w:rsid w:val="00520ECB"/>
    <w:rsid w:val="00520F16"/>
    <w:rsid w:val="00520FBC"/>
    <w:rsid w:val="00521057"/>
    <w:rsid w:val="00521231"/>
    <w:rsid w:val="0052125C"/>
    <w:rsid w:val="005214E8"/>
    <w:rsid w:val="005215C7"/>
    <w:rsid w:val="005216AC"/>
    <w:rsid w:val="00521B8D"/>
    <w:rsid w:val="00521D97"/>
    <w:rsid w:val="00521E25"/>
    <w:rsid w:val="00521E29"/>
    <w:rsid w:val="00521FC1"/>
    <w:rsid w:val="00521FE4"/>
    <w:rsid w:val="00522162"/>
    <w:rsid w:val="00522214"/>
    <w:rsid w:val="00522253"/>
    <w:rsid w:val="005222D2"/>
    <w:rsid w:val="005222EE"/>
    <w:rsid w:val="00522430"/>
    <w:rsid w:val="005225F7"/>
    <w:rsid w:val="00522A6F"/>
    <w:rsid w:val="00522C55"/>
    <w:rsid w:val="00522D7F"/>
    <w:rsid w:val="00522E58"/>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8EF"/>
    <w:rsid w:val="00525B28"/>
    <w:rsid w:val="00525D28"/>
    <w:rsid w:val="00525D33"/>
    <w:rsid w:val="00525D8D"/>
    <w:rsid w:val="00526108"/>
    <w:rsid w:val="00526406"/>
    <w:rsid w:val="005264B6"/>
    <w:rsid w:val="00526913"/>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AAB"/>
    <w:rsid w:val="00527AAF"/>
    <w:rsid w:val="00527C4D"/>
    <w:rsid w:val="00527C68"/>
    <w:rsid w:val="00527D48"/>
    <w:rsid w:val="00527EC5"/>
    <w:rsid w:val="00527F34"/>
    <w:rsid w:val="005304A9"/>
    <w:rsid w:val="005304B1"/>
    <w:rsid w:val="005306DF"/>
    <w:rsid w:val="005307AD"/>
    <w:rsid w:val="0053088F"/>
    <w:rsid w:val="00530961"/>
    <w:rsid w:val="005309E5"/>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AB"/>
    <w:rsid w:val="0053256C"/>
    <w:rsid w:val="005325BF"/>
    <w:rsid w:val="005325DB"/>
    <w:rsid w:val="0053265B"/>
    <w:rsid w:val="00532860"/>
    <w:rsid w:val="00532A66"/>
    <w:rsid w:val="00532F4A"/>
    <w:rsid w:val="00532F84"/>
    <w:rsid w:val="0053311E"/>
    <w:rsid w:val="005336FC"/>
    <w:rsid w:val="00533911"/>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49"/>
    <w:rsid w:val="005350B1"/>
    <w:rsid w:val="00535177"/>
    <w:rsid w:val="005352E7"/>
    <w:rsid w:val="00535453"/>
    <w:rsid w:val="005358A1"/>
    <w:rsid w:val="005358DA"/>
    <w:rsid w:val="005358F0"/>
    <w:rsid w:val="00535945"/>
    <w:rsid w:val="00535A2E"/>
    <w:rsid w:val="00535EB7"/>
    <w:rsid w:val="00535EC1"/>
    <w:rsid w:val="005361D3"/>
    <w:rsid w:val="00536423"/>
    <w:rsid w:val="005364A5"/>
    <w:rsid w:val="0053657A"/>
    <w:rsid w:val="00536637"/>
    <w:rsid w:val="00536937"/>
    <w:rsid w:val="00536C6C"/>
    <w:rsid w:val="00536D91"/>
    <w:rsid w:val="00536ED5"/>
    <w:rsid w:val="005370AB"/>
    <w:rsid w:val="0053734D"/>
    <w:rsid w:val="005374F8"/>
    <w:rsid w:val="00537571"/>
    <w:rsid w:val="005375E2"/>
    <w:rsid w:val="0053776F"/>
    <w:rsid w:val="005378AD"/>
    <w:rsid w:val="00537AD6"/>
    <w:rsid w:val="00537AEF"/>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77"/>
    <w:rsid w:val="005409EA"/>
    <w:rsid w:val="005409F3"/>
    <w:rsid w:val="00540CD4"/>
    <w:rsid w:val="00540CF0"/>
    <w:rsid w:val="00540D1A"/>
    <w:rsid w:val="0054118C"/>
    <w:rsid w:val="005415B8"/>
    <w:rsid w:val="005415BA"/>
    <w:rsid w:val="005416E7"/>
    <w:rsid w:val="0054180B"/>
    <w:rsid w:val="00541832"/>
    <w:rsid w:val="00541B19"/>
    <w:rsid w:val="00541B90"/>
    <w:rsid w:val="00541D95"/>
    <w:rsid w:val="00541DB4"/>
    <w:rsid w:val="00541EAC"/>
    <w:rsid w:val="00541F85"/>
    <w:rsid w:val="00541F86"/>
    <w:rsid w:val="00541FE4"/>
    <w:rsid w:val="00542401"/>
    <w:rsid w:val="00542476"/>
    <w:rsid w:val="00542B18"/>
    <w:rsid w:val="00542BF4"/>
    <w:rsid w:val="00542BF9"/>
    <w:rsid w:val="00542DA8"/>
    <w:rsid w:val="00542F46"/>
    <w:rsid w:val="00543291"/>
    <w:rsid w:val="005435F5"/>
    <w:rsid w:val="0054375A"/>
    <w:rsid w:val="00543779"/>
    <w:rsid w:val="00543841"/>
    <w:rsid w:val="00543C5A"/>
    <w:rsid w:val="00543CD3"/>
    <w:rsid w:val="00543F85"/>
    <w:rsid w:val="00543FFC"/>
    <w:rsid w:val="00544133"/>
    <w:rsid w:val="005441A4"/>
    <w:rsid w:val="005442D4"/>
    <w:rsid w:val="005443E7"/>
    <w:rsid w:val="00544701"/>
    <w:rsid w:val="00544913"/>
    <w:rsid w:val="00544953"/>
    <w:rsid w:val="00544B89"/>
    <w:rsid w:val="00544CBB"/>
    <w:rsid w:val="00544D3C"/>
    <w:rsid w:val="00544DC7"/>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DE7"/>
    <w:rsid w:val="00545EF5"/>
    <w:rsid w:val="00545EFD"/>
    <w:rsid w:val="00546036"/>
    <w:rsid w:val="00546081"/>
    <w:rsid w:val="00546387"/>
    <w:rsid w:val="005464F2"/>
    <w:rsid w:val="005465F1"/>
    <w:rsid w:val="005467AB"/>
    <w:rsid w:val="00546817"/>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B32"/>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36"/>
    <w:rsid w:val="0055225B"/>
    <w:rsid w:val="00552504"/>
    <w:rsid w:val="005525AB"/>
    <w:rsid w:val="005525EA"/>
    <w:rsid w:val="00552808"/>
    <w:rsid w:val="0055295A"/>
    <w:rsid w:val="00552A52"/>
    <w:rsid w:val="00552D20"/>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4E04"/>
    <w:rsid w:val="00555000"/>
    <w:rsid w:val="005550B4"/>
    <w:rsid w:val="0055514F"/>
    <w:rsid w:val="00555172"/>
    <w:rsid w:val="005555A5"/>
    <w:rsid w:val="00555841"/>
    <w:rsid w:val="005558F4"/>
    <w:rsid w:val="0055596C"/>
    <w:rsid w:val="00555997"/>
    <w:rsid w:val="00555A44"/>
    <w:rsid w:val="00555A7A"/>
    <w:rsid w:val="00555AFC"/>
    <w:rsid w:val="00555B19"/>
    <w:rsid w:val="00555CBE"/>
    <w:rsid w:val="00555D6A"/>
    <w:rsid w:val="00555DE7"/>
    <w:rsid w:val="00555F95"/>
    <w:rsid w:val="00556068"/>
    <w:rsid w:val="005561AD"/>
    <w:rsid w:val="005562CA"/>
    <w:rsid w:val="005562D2"/>
    <w:rsid w:val="0055649E"/>
    <w:rsid w:val="005564CE"/>
    <w:rsid w:val="00556634"/>
    <w:rsid w:val="00556647"/>
    <w:rsid w:val="00556688"/>
    <w:rsid w:val="0055680B"/>
    <w:rsid w:val="00556825"/>
    <w:rsid w:val="00556907"/>
    <w:rsid w:val="00556D72"/>
    <w:rsid w:val="00556DBF"/>
    <w:rsid w:val="0055741D"/>
    <w:rsid w:val="005576D2"/>
    <w:rsid w:val="005579D8"/>
    <w:rsid w:val="00557A05"/>
    <w:rsid w:val="00557A27"/>
    <w:rsid w:val="00557FE1"/>
    <w:rsid w:val="00560284"/>
    <w:rsid w:val="005603CB"/>
    <w:rsid w:val="00560429"/>
    <w:rsid w:val="005607F5"/>
    <w:rsid w:val="005608EC"/>
    <w:rsid w:val="0056098D"/>
    <w:rsid w:val="00560AEA"/>
    <w:rsid w:val="00560B21"/>
    <w:rsid w:val="00560B50"/>
    <w:rsid w:val="00560C68"/>
    <w:rsid w:val="00560F42"/>
    <w:rsid w:val="00560F7C"/>
    <w:rsid w:val="00561032"/>
    <w:rsid w:val="0056139E"/>
    <w:rsid w:val="005615B8"/>
    <w:rsid w:val="005616BA"/>
    <w:rsid w:val="005616CE"/>
    <w:rsid w:val="00561933"/>
    <w:rsid w:val="00561B53"/>
    <w:rsid w:val="00561D9F"/>
    <w:rsid w:val="00562141"/>
    <w:rsid w:val="0056246F"/>
    <w:rsid w:val="0056260B"/>
    <w:rsid w:val="0056266C"/>
    <w:rsid w:val="005628EA"/>
    <w:rsid w:val="00562A6E"/>
    <w:rsid w:val="00563110"/>
    <w:rsid w:val="0056329D"/>
    <w:rsid w:val="0056349E"/>
    <w:rsid w:val="005635AF"/>
    <w:rsid w:val="00563706"/>
    <w:rsid w:val="00563939"/>
    <w:rsid w:val="00563B71"/>
    <w:rsid w:val="00563D3D"/>
    <w:rsid w:val="00563DA6"/>
    <w:rsid w:val="00563ECE"/>
    <w:rsid w:val="00563FD9"/>
    <w:rsid w:val="0056413D"/>
    <w:rsid w:val="00564209"/>
    <w:rsid w:val="005643B0"/>
    <w:rsid w:val="00564659"/>
    <w:rsid w:val="00564877"/>
    <w:rsid w:val="0056495B"/>
    <w:rsid w:val="00564A16"/>
    <w:rsid w:val="00564DCB"/>
    <w:rsid w:val="00564EC6"/>
    <w:rsid w:val="00564ED8"/>
    <w:rsid w:val="00564EF0"/>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6E"/>
    <w:rsid w:val="00567781"/>
    <w:rsid w:val="005678EA"/>
    <w:rsid w:val="00567948"/>
    <w:rsid w:val="00567D88"/>
    <w:rsid w:val="00567E4F"/>
    <w:rsid w:val="00567EA2"/>
    <w:rsid w:val="0057007C"/>
    <w:rsid w:val="005700BB"/>
    <w:rsid w:val="005701D5"/>
    <w:rsid w:val="0057027A"/>
    <w:rsid w:val="00570436"/>
    <w:rsid w:val="00570584"/>
    <w:rsid w:val="00570714"/>
    <w:rsid w:val="00570990"/>
    <w:rsid w:val="005709DD"/>
    <w:rsid w:val="00570BBD"/>
    <w:rsid w:val="00570D3B"/>
    <w:rsid w:val="00570EBC"/>
    <w:rsid w:val="00570FC1"/>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DEE"/>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3EB6"/>
    <w:rsid w:val="005740DB"/>
    <w:rsid w:val="005740E2"/>
    <w:rsid w:val="00574197"/>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D06"/>
    <w:rsid w:val="00576D50"/>
    <w:rsid w:val="00576E0A"/>
    <w:rsid w:val="00576EDF"/>
    <w:rsid w:val="005770B5"/>
    <w:rsid w:val="00577168"/>
    <w:rsid w:val="005772F1"/>
    <w:rsid w:val="00577452"/>
    <w:rsid w:val="00577856"/>
    <w:rsid w:val="00577960"/>
    <w:rsid w:val="00577981"/>
    <w:rsid w:val="00577AF8"/>
    <w:rsid w:val="00577BC6"/>
    <w:rsid w:val="00577CF3"/>
    <w:rsid w:val="00580147"/>
    <w:rsid w:val="00580249"/>
    <w:rsid w:val="005803DA"/>
    <w:rsid w:val="0058053F"/>
    <w:rsid w:val="0058059D"/>
    <w:rsid w:val="0058078B"/>
    <w:rsid w:val="00580806"/>
    <w:rsid w:val="00580A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16"/>
    <w:rsid w:val="00582531"/>
    <w:rsid w:val="00582577"/>
    <w:rsid w:val="005825A7"/>
    <w:rsid w:val="005825D8"/>
    <w:rsid w:val="005825F5"/>
    <w:rsid w:val="00582B6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942"/>
    <w:rsid w:val="00584B5A"/>
    <w:rsid w:val="00584E04"/>
    <w:rsid w:val="00584ED4"/>
    <w:rsid w:val="00584F73"/>
    <w:rsid w:val="00584FE2"/>
    <w:rsid w:val="0058500B"/>
    <w:rsid w:val="00585202"/>
    <w:rsid w:val="0058552E"/>
    <w:rsid w:val="0058562C"/>
    <w:rsid w:val="005856F7"/>
    <w:rsid w:val="0058581C"/>
    <w:rsid w:val="00585987"/>
    <w:rsid w:val="00585AC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A54"/>
    <w:rsid w:val="00590BBD"/>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BF6"/>
    <w:rsid w:val="00592C5D"/>
    <w:rsid w:val="00592CE0"/>
    <w:rsid w:val="00592CE9"/>
    <w:rsid w:val="00592E8D"/>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2D3"/>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7D3"/>
    <w:rsid w:val="00597898"/>
    <w:rsid w:val="00597AED"/>
    <w:rsid w:val="00597B4A"/>
    <w:rsid w:val="00597B62"/>
    <w:rsid w:val="00597CAA"/>
    <w:rsid w:val="00597CDE"/>
    <w:rsid w:val="00597E51"/>
    <w:rsid w:val="00597E92"/>
    <w:rsid w:val="00597EA0"/>
    <w:rsid w:val="005A00E6"/>
    <w:rsid w:val="005A0266"/>
    <w:rsid w:val="005A0326"/>
    <w:rsid w:val="005A03A6"/>
    <w:rsid w:val="005A03AF"/>
    <w:rsid w:val="005A03B5"/>
    <w:rsid w:val="005A0841"/>
    <w:rsid w:val="005A0BD2"/>
    <w:rsid w:val="005A0D83"/>
    <w:rsid w:val="005A0FA8"/>
    <w:rsid w:val="005A0FC4"/>
    <w:rsid w:val="005A1057"/>
    <w:rsid w:val="005A10E1"/>
    <w:rsid w:val="005A10FB"/>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38"/>
    <w:rsid w:val="005A4351"/>
    <w:rsid w:val="005A4447"/>
    <w:rsid w:val="005A4628"/>
    <w:rsid w:val="005A4968"/>
    <w:rsid w:val="005A4A38"/>
    <w:rsid w:val="005A4F0B"/>
    <w:rsid w:val="005A4FCD"/>
    <w:rsid w:val="005A4FD4"/>
    <w:rsid w:val="005A5023"/>
    <w:rsid w:val="005A50D3"/>
    <w:rsid w:val="005A5393"/>
    <w:rsid w:val="005A53FA"/>
    <w:rsid w:val="005A574A"/>
    <w:rsid w:val="005A5868"/>
    <w:rsid w:val="005A5956"/>
    <w:rsid w:val="005A5E40"/>
    <w:rsid w:val="005A6343"/>
    <w:rsid w:val="005A6406"/>
    <w:rsid w:val="005A64BB"/>
    <w:rsid w:val="005A64CE"/>
    <w:rsid w:val="005A650C"/>
    <w:rsid w:val="005A6968"/>
    <w:rsid w:val="005A6E68"/>
    <w:rsid w:val="005A6EBD"/>
    <w:rsid w:val="005A6F1A"/>
    <w:rsid w:val="005A7010"/>
    <w:rsid w:val="005A721F"/>
    <w:rsid w:val="005A74AD"/>
    <w:rsid w:val="005A7563"/>
    <w:rsid w:val="005A7759"/>
    <w:rsid w:val="005A7A47"/>
    <w:rsid w:val="005A7B5C"/>
    <w:rsid w:val="005B001E"/>
    <w:rsid w:val="005B00E6"/>
    <w:rsid w:val="005B02AC"/>
    <w:rsid w:val="005B02BE"/>
    <w:rsid w:val="005B070D"/>
    <w:rsid w:val="005B087A"/>
    <w:rsid w:val="005B0AA4"/>
    <w:rsid w:val="005B0E37"/>
    <w:rsid w:val="005B0E68"/>
    <w:rsid w:val="005B0EE5"/>
    <w:rsid w:val="005B0FC7"/>
    <w:rsid w:val="005B111E"/>
    <w:rsid w:val="005B12FD"/>
    <w:rsid w:val="005B13DE"/>
    <w:rsid w:val="005B156C"/>
    <w:rsid w:val="005B157B"/>
    <w:rsid w:val="005B15A0"/>
    <w:rsid w:val="005B1963"/>
    <w:rsid w:val="005B1BB8"/>
    <w:rsid w:val="005B1BCE"/>
    <w:rsid w:val="005B1EAF"/>
    <w:rsid w:val="005B1F7B"/>
    <w:rsid w:val="005B1FEE"/>
    <w:rsid w:val="005B21D4"/>
    <w:rsid w:val="005B235A"/>
    <w:rsid w:val="005B27C8"/>
    <w:rsid w:val="005B2D9F"/>
    <w:rsid w:val="005B2E3D"/>
    <w:rsid w:val="005B316B"/>
    <w:rsid w:val="005B3390"/>
    <w:rsid w:val="005B3397"/>
    <w:rsid w:val="005B3408"/>
    <w:rsid w:val="005B3468"/>
    <w:rsid w:val="005B3478"/>
    <w:rsid w:val="005B385D"/>
    <w:rsid w:val="005B3A72"/>
    <w:rsid w:val="005B3A8E"/>
    <w:rsid w:val="005B3CBA"/>
    <w:rsid w:val="005B3D42"/>
    <w:rsid w:val="005B3E01"/>
    <w:rsid w:val="005B40A5"/>
    <w:rsid w:val="005B4274"/>
    <w:rsid w:val="005B4337"/>
    <w:rsid w:val="005B44D0"/>
    <w:rsid w:val="005B4657"/>
    <w:rsid w:val="005B4843"/>
    <w:rsid w:val="005B4C6C"/>
    <w:rsid w:val="005B4FEC"/>
    <w:rsid w:val="005B5069"/>
    <w:rsid w:val="005B5600"/>
    <w:rsid w:val="005B56C6"/>
    <w:rsid w:val="005B5880"/>
    <w:rsid w:val="005B5951"/>
    <w:rsid w:val="005B5975"/>
    <w:rsid w:val="005B5B54"/>
    <w:rsid w:val="005B5D42"/>
    <w:rsid w:val="005B5DAA"/>
    <w:rsid w:val="005B5E36"/>
    <w:rsid w:val="005B5E6A"/>
    <w:rsid w:val="005B620A"/>
    <w:rsid w:val="005B6216"/>
    <w:rsid w:val="005B6469"/>
    <w:rsid w:val="005B64BA"/>
    <w:rsid w:val="005B64CE"/>
    <w:rsid w:val="005B64F0"/>
    <w:rsid w:val="005B6525"/>
    <w:rsid w:val="005B67A7"/>
    <w:rsid w:val="005B69D1"/>
    <w:rsid w:val="005B6A5D"/>
    <w:rsid w:val="005B6B95"/>
    <w:rsid w:val="005B6BD4"/>
    <w:rsid w:val="005B6C6A"/>
    <w:rsid w:val="005B7114"/>
    <w:rsid w:val="005B72E5"/>
    <w:rsid w:val="005B72EC"/>
    <w:rsid w:val="005B7304"/>
    <w:rsid w:val="005B746A"/>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2EA"/>
    <w:rsid w:val="005D043D"/>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585"/>
    <w:rsid w:val="005D2715"/>
    <w:rsid w:val="005D28FB"/>
    <w:rsid w:val="005D2B89"/>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5AD"/>
    <w:rsid w:val="005D46DE"/>
    <w:rsid w:val="005D4A5D"/>
    <w:rsid w:val="005D4C0B"/>
    <w:rsid w:val="005D4DB6"/>
    <w:rsid w:val="005D4E7E"/>
    <w:rsid w:val="005D4EF2"/>
    <w:rsid w:val="005D4FC0"/>
    <w:rsid w:val="005D5083"/>
    <w:rsid w:val="005D535B"/>
    <w:rsid w:val="005D53A1"/>
    <w:rsid w:val="005D5631"/>
    <w:rsid w:val="005D588E"/>
    <w:rsid w:val="005D5A25"/>
    <w:rsid w:val="005D5A9E"/>
    <w:rsid w:val="005D5B29"/>
    <w:rsid w:val="005D5B53"/>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39"/>
    <w:rsid w:val="005D7991"/>
    <w:rsid w:val="005D7ACD"/>
    <w:rsid w:val="005D7B20"/>
    <w:rsid w:val="005D7BD1"/>
    <w:rsid w:val="005D7C07"/>
    <w:rsid w:val="005D7EFF"/>
    <w:rsid w:val="005D7F61"/>
    <w:rsid w:val="005E0449"/>
    <w:rsid w:val="005E0666"/>
    <w:rsid w:val="005E0732"/>
    <w:rsid w:val="005E0815"/>
    <w:rsid w:val="005E08B4"/>
    <w:rsid w:val="005E0923"/>
    <w:rsid w:val="005E0CAC"/>
    <w:rsid w:val="005E0D8F"/>
    <w:rsid w:val="005E10EA"/>
    <w:rsid w:val="005E10FC"/>
    <w:rsid w:val="005E11D4"/>
    <w:rsid w:val="005E15A1"/>
    <w:rsid w:val="005E15F3"/>
    <w:rsid w:val="005E16B0"/>
    <w:rsid w:val="005E16C1"/>
    <w:rsid w:val="005E1927"/>
    <w:rsid w:val="005E1AAF"/>
    <w:rsid w:val="005E1C50"/>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49"/>
    <w:rsid w:val="005E3E95"/>
    <w:rsid w:val="005E3EC7"/>
    <w:rsid w:val="005E3F71"/>
    <w:rsid w:val="005E463B"/>
    <w:rsid w:val="005E46C2"/>
    <w:rsid w:val="005E4741"/>
    <w:rsid w:val="005E47A4"/>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7A"/>
    <w:rsid w:val="005E78C6"/>
    <w:rsid w:val="005E7C6D"/>
    <w:rsid w:val="005E7D4A"/>
    <w:rsid w:val="005E7DA7"/>
    <w:rsid w:val="005E7E5E"/>
    <w:rsid w:val="005F065F"/>
    <w:rsid w:val="005F06DA"/>
    <w:rsid w:val="005F0887"/>
    <w:rsid w:val="005F0AB3"/>
    <w:rsid w:val="005F0B0C"/>
    <w:rsid w:val="005F0E9F"/>
    <w:rsid w:val="005F0F11"/>
    <w:rsid w:val="005F0F69"/>
    <w:rsid w:val="005F11A7"/>
    <w:rsid w:val="005F143D"/>
    <w:rsid w:val="005F1666"/>
    <w:rsid w:val="005F1C4D"/>
    <w:rsid w:val="005F1C81"/>
    <w:rsid w:val="005F1D11"/>
    <w:rsid w:val="005F1DBD"/>
    <w:rsid w:val="005F1E41"/>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3894"/>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914"/>
    <w:rsid w:val="005F5AAD"/>
    <w:rsid w:val="005F5B21"/>
    <w:rsid w:val="005F5C04"/>
    <w:rsid w:val="005F6073"/>
    <w:rsid w:val="005F664A"/>
    <w:rsid w:val="005F66C7"/>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E9D"/>
    <w:rsid w:val="006000E5"/>
    <w:rsid w:val="00600154"/>
    <w:rsid w:val="0060025B"/>
    <w:rsid w:val="00600341"/>
    <w:rsid w:val="00600403"/>
    <w:rsid w:val="00600425"/>
    <w:rsid w:val="006004B1"/>
    <w:rsid w:val="00600573"/>
    <w:rsid w:val="006005BC"/>
    <w:rsid w:val="006007A2"/>
    <w:rsid w:val="0060081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DEC"/>
    <w:rsid w:val="00602E6B"/>
    <w:rsid w:val="0060301F"/>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336"/>
    <w:rsid w:val="00604498"/>
    <w:rsid w:val="00604628"/>
    <w:rsid w:val="00604770"/>
    <w:rsid w:val="006047E2"/>
    <w:rsid w:val="006048E6"/>
    <w:rsid w:val="006048F3"/>
    <w:rsid w:val="006048F6"/>
    <w:rsid w:val="0060494F"/>
    <w:rsid w:val="00604AD8"/>
    <w:rsid w:val="00604CA8"/>
    <w:rsid w:val="00604E51"/>
    <w:rsid w:val="00604E79"/>
    <w:rsid w:val="00604ED1"/>
    <w:rsid w:val="00604F66"/>
    <w:rsid w:val="00605171"/>
    <w:rsid w:val="00605234"/>
    <w:rsid w:val="006053F3"/>
    <w:rsid w:val="0060572B"/>
    <w:rsid w:val="006057FC"/>
    <w:rsid w:val="00605A4A"/>
    <w:rsid w:val="00605C23"/>
    <w:rsid w:val="00605DAC"/>
    <w:rsid w:val="00605F9A"/>
    <w:rsid w:val="00606059"/>
    <w:rsid w:val="006060CD"/>
    <w:rsid w:val="006061B7"/>
    <w:rsid w:val="00606238"/>
    <w:rsid w:val="00606246"/>
    <w:rsid w:val="00606589"/>
    <w:rsid w:val="0060664B"/>
    <w:rsid w:val="00606823"/>
    <w:rsid w:val="006068C8"/>
    <w:rsid w:val="00606983"/>
    <w:rsid w:val="00606A4A"/>
    <w:rsid w:val="00606AE0"/>
    <w:rsid w:val="00606BB9"/>
    <w:rsid w:val="0060700D"/>
    <w:rsid w:val="00607249"/>
    <w:rsid w:val="006074F9"/>
    <w:rsid w:val="006078A5"/>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4"/>
    <w:rsid w:val="00611125"/>
    <w:rsid w:val="0061139D"/>
    <w:rsid w:val="00611410"/>
    <w:rsid w:val="006114BA"/>
    <w:rsid w:val="0061176D"/>
    <w:rsid w:val="00611773"/>
    <w:rsid w:val="00611A3D"/>
    <w:rsid w:val="00611A7A"/>
    <w:rsid w:val="00611B0A"/>
    <w:rsid w:val="00611B82"/>
    <w:rsid w:val="00611BC6"/>
    <w:rsid w:val="00611BFE"/>
    <w:rsid w:val="00611E2E"/>
    <w:rsid w:val="006120F3"/>
    <w:rsid w:val="00612317"/>
    <w:rsid w:val="0061248F"/>
    <w:rsid w:val="006124B3"/>
    <w:rsid w:val="006125B8"/>
    <w:rsid w:val="006126A9"/>
    <w:rsid w:val="00612721"/>
    <w:rsid w:val="00612811"/>
    <w:rsid w:val="00612970"/>
    <w:rsid w:val="00612989"/>
    <w:rsid w:val="006129AE"/>
    <w:rsid w:val="00612A96"/>
    <w:rsid w:val="00612B60"/>
    <w:rsid w:val="00612C26"/>
    <w:rsid w:val="00612CE6"/>
    <w:rsid w:val="00612D1D"/>
    <w:rsid w:val="00612E19"/>
    <w:rsid w:val="006130ED"/>
    <w:rsid w:val="00613272"/>
    <w:rsid w:val="0061387A"/>
    <w:rsid w:val="00613898"/>
    <w:rsid w:val="0061395F"/>
    <w:rsid w:val="00613C69"/>
    <w:rsid w:val="00613EEB"/>
    <w:rsid w:val="00614251"/>
    <w:rsid w:val="006142BE"/>
    <w:rsid w:val="00614428"/>
    <w:rsid w:val="006145B5"/>
    <w:rsid w:val="006145B7"/>
    <w:rsid w:val="0061463D"/>
    <w:rsid w:val="0061483D"/>
    <w:rsid w:val="00614933"/>
    <w:rsid w:val="00614AAB"/>
    <w:rsid w:val="00614BA7"/>
    <w:rsid w:val="00614CBE"/>
    <w:rsid w:val="00615164"/>
    <w:rsid w:val="00615284"/>
    <w:rsid w:val="00615698"/>
    <w:rsid w:val="006157FA"/>
    <w:rsid w:val="006158C1"/>
    <w:rsid w:val="00615B60"/>
    <w:rsid w:val="00615BCF"/>
    <w:rsid w:val="00615BE6"/>
    <w:rsid w:val="00615DA4"/>
    <w:rsid w:val="00615DCB"/>
    <w:rsid w:val="00615F21"/>
    <w:rsid w:val="006161D2"/>
    <w:rsid w:val="00616456"/>
    <w:rsid w:val="0061664B"/>
    <w:rsid w:val="0061681F"/>
    <w:rsid w:val="00616865"/>
    <w:rsid w:val="00616927"/>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66"/>
    <w:rsid w:val="00622619"/>
    <w:rsid w:val="00622823"/>
    <w:rsid w:val="006228DB"/>
    <w:rsid w:val="00622963"/>
    <w:rsid w:val="006229E2"/>
    <w:rsid w:val="00622D5D"/>
    <w:rsid w:val="0062312C"/>
    <w:rsid w:val="006231C6"/>
    <w:rsid w:val="006232E5"/>
    <w:rsid w:val="00623318"/>
    <w:rsid w:val="00623336"/>
    <w:rsid w:val="00623887"/>
    <w:rsid w:val="00623C0C"/>
    <w:rsid w:val="0062445B"/>
    <w:rsid w:val="00624508"/>
    <w:rsid w:val="00624600"/>
    <w:rsid w:val="0062474F"/>
    <w:rsid w:val="00624A0D"/>
    <w:rsid w:val="00624A88"/>
    <w:rsid w:val="00624C32"/>
    <w:rsid w:val="00624EA2"/>
    <w:rsid w:val="00624EFE"/>
    <w:rsid w:val="0062508F"/>
    <w:rsid w:val="006251B5"/>
    <w:rsid w:val="00625295"/>
    <w:rsid w:val="00625334"/>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2E6"/>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0E78"/>
    <w:rsid w:val="006312A5"/>
    <w:rsid w:val="0063165E"/>
    <w:rsid w:val="006316AD"/>
    <w:rsid w:val="0063179A"/>
    <w:rsid w:val="00631801"/>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0B"/>
    <w:rsid w:val="006333C2"/>
    <w:rsid w:val="006334D0"/>
    <w:rsid w:val="006334E4"/>
    <w:rsid w:val="006338DA"/>
    <w:rsid w:val="006339E9"/>
    <w:rsid w:val="00633A72"/>
    <w:rsid w:val="00633ABB"/>
    <w:rsid w:val="00633CC7"/>
    <w:rsid w:val="00633CE3"/>
    <w:rsid w:val="00633F0F"/>
    <w:rsid w:val="00634257"/>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7E3"/>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0E1"/>
    <w:rsid w:val="006373CD"/>
    <w:rsid w:val="00637691"/>
    <w:rsid w:val="006378B8"/>
    <w:rsid w:val="00637998"/>
    <w:rsid w:val="006379B7"/>
    <w:rsid w:val="00637D07"/>
    <w:rsid w:val="00637D13"/>
    <w:rsid w:val="00637DAE"/>
    <w:rsid w:val="00637DC9"/>
    <w:rsid w:val="00640140"/>
    <w:rsid w:val="006405F3"/>
    <w:rsid w:val="0064066A"/>
    <w:rsid w:val="006407E1"/>
    <w:rsid w:val="0064094B"/>
    <w:rsid w:val="0064097A"/>
    <w:rsid w:val="00640A9B"/>
    <w:rsid w:val="00640D04"/>
    <w:rsid w:val="00640D1E"/>
    <w:rsid w:val="00640D30"/>
    <w:rsid w:val="006410F3"/>
    <w:rsid w:val="00641153"/>
    <w:rsid w:val="0064133D"/>
    <w:rsid w:val="0064135C"/>
    <w:rsid w:val="00641390"/>
    <w:rsid w:val="006414AE"/>
    <w:rsid w:val="006414F3"/>
    <w:rsid w:val="006414FE"/>
    <w:rsid w:val="006415D6"/>
    <w:rsid w:val="00641604"/>
    <w:rsid w:val="0064161C"/>
    <w:rsid w:val="00641930"/>
    <w:rsid w:val="006419B6"/>
    <w:rsid w:val="00641BD0"/>
    <w:rsid w:val="00641BE5"/>
    <w:rsid w:val="00641D09"/>
    <w:rsid w:val="00641DD8"/>
    <w:rsid w:val="00641E8F"/>
    <w:rsid w:val="00642025"/>
    <w:rsid w:val="006420DD"/>
    <w:rsid w:val="0064223C"/>
    <w:rsid w:val="00642291"/>
    <w:rsid w:val="0064250B"/>
    <w:rsid w:val="006427E9"/>
    <w:rsid w:val="0064286B"/>
    <w:rsid w:val="00642932"/>
    <w:rsid w:val="00642EC6"/>
    <w:rsid w:val="00643192"/>
    <w:rsid w:val="006437FD"/>
    <w:rsid w:val="0064384B"/>
    <w:rsid w:val="00643A50"/>
    <w:rsid w:val="00643B77"/>
    <w:rsid w:val="00643EDB"/>
    <w:rsid w:val="006440B5"/>
    <w:rsid w:val="006441E6"/>
    <w:rsid w:val="0064424D"/>
    <w:rsid w:val="00644273"/>
    <w:rsid w:val="0064483A"/>
    <w:rsid w:val="00644AA6"/>
    <w:rsid w:val="00644AF6"/>
    <w:rsid w:val="00644B37"/>
    <w:rsid w:val="00644BD0"/>
    <w:rsid w:val="00644BF3"/>
    <w:rsid w:val="00644D55"/>
    <w:rsid w:val="00644F1A"/>
    <w:rsid w:val="00645482"/>
    <w:rsid w:val="00645496"/>
    <w:rsid w:val="006454D8"/>
    <w:rsid w:val="006455A8"/>
    <w:rsid w:val="00645601"/>
    <w:rsid w:val="006456C6"/>
    <w:rsid w:val="0064583E"/>
    <w:rsid w:val="00645A79"/>
    <w:rsid w:val="006460E3"/>
    <w:rsid w:val="00646333"/>
    <w:rsid w:val="0064638B"/>
    <w:rsid w:val="00646478"/>
    <w:rsid w:val="0064658D"/>
    <w:rsid w:val="006466CA"/>
    <w:rsid w:val="0064697C"/>
    <w:rsid w:val="00646AB1"/>
    <w:rsid w:val="00646B24"/>
    <w:rsid w:val="00646CF7"/>
    <w:rsid w:val="00646DA6"/>
    <w:rsid w:val="00646E5C"/>
    <w:rsid w:val="00646F51"/>
    <w:rsid w:val="00647039"/>
    <w:rsid w:val="00647062"/>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DB5"/>
    <w:rsid w:val="00650E33"/>
    <w:rsid w:val="00651165"/>
    <w:rsid w:val="006512A3"/>
    <w:rsid w:val="00651354"/>
    <w:rsid w:val="00651442"/>
    <w:rsid w:val="00651910"/>
    <w:rsid w:val="00651A14"/>
    <w:rsid w:val="00651AC7"/>
    <w:rsid w:val="00651E29"/>
    <w:rsid w:val="00652041"/>
    <w:rsid w:val="00652061"/>
    <w:rsid w:val="0065215F"/>
    <w:rsid w:val="00652218"/>
    <w:rsid w:val="006524C0"/>
    <w:rsid w:val="0065279E"/>
    <w:rsid w:val="00652868"/>
    <w:rsid w:val="00652B63"/>
    <w:rsid w:val="00652B94"/>
    <w:rsid w:val="00652D4F"/>
    <w:rsid w:val="00652FED"/>
    <w:rsid w:val="006534B1"/>
    <w:rsid w:val="00653547"/>
    <w:rsid w:val="00653678"/>
    <w:rsid w:val="00653699"/>
    <w:rsid w:val="00653959"/>
    <w:rsid w:val="00653C90"/>
    <w:rsid w:val="00654001"/>
    <w:rsid w:val="00654021"/>
    <w:rsid w:val="00654256"/>
    <w:rsid w:val="006543B0"/>
    <w:rsid w:val="0065470F"/>
    <w:rsid w:val="00654717"/>
    <w:rsid w:val="0065485A"/>
    <w:rsid w:val="00654A4B"/>
    <w:rsid w:val="00654E80"/>
    <w:rsid w:val="00654FAC"/>
    <w:rsid w:val="006551F9"/>
    <w:rsid w:val="006555D9"/>
    <w:rsid w:val="0065581E"/>
    <w:rsid w:val="006559FE"/>
    <w:rsid w:val="00655BC5"/>
    <w:rsid w:val="00655F0E"/>
    <w:rsid w:val="00655FDE"/>
    <w:rsid w:val="00655FE5"/>
    <w:rsid w:val="0065603D"/>
    <w:rsid w:val="00656125"/>
    <w:rsid w:val="006561C9"/>
    <w:rsid w:val="00656223"/>
    <w:rsid w:val="00656361"/>
    <w:rsid w:val="00656477"/>
    <w:rsid w:val="0065653E"/>
    <w:rsid w:val="006566CB"/>
    <w:rsid w:val="00656710"/>
    <w:rsid w:val="00656ADE"/>
    <w:rsid w:val="00656E93"/>
    <w:rsid w:val="00656F4A"/>
    <w:rsid w:val="0065704E"/>
    <w:rsid w:val="0065718E"/>
    <w:rsid w:val="006571CD"/>
    <w:rsid w:val="0065736C"/>
    <w:rsid w:val="006573F0"/>
    <w:rsid w:val="006575D7"/>
    <w:rsid w:val="00657681"/>
    <w:rsid w:val="0065786D"/>
    <w:rsid w:val="0065788F"/>
    <w:rsid w:val="00657A0C"/>
    <w:rsid w:val="00657AE1"/>
    <w:rsid w:val="00657D94"/>
    <w:rsid w:val="00657DFE"/>
    <w:rsid w:val="00657EAA"/>
    <w:rsid w:val="00657EB5"/>
    <w:rsid w:val="006602AD"/>
    <w:rsid w:val="0066031E"/>
    <w:rsid w:val="00660329"/>
    <w:rsid w:val="00660503"/>
    <w:rsid w:val="00660523"/>
    <w:rsid w:val="0066061D"/>
    <w:rsid w:val="006606C0"/>
    <w:rsid w:val="006608D0"/>
    <w:rsid w:val="00660927"/>
    <w:rsid w:val="00660A67"/>
    <w:rsid w:val="00660DB6"/>
    <w:rsid w:val="006612A8"/>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1C"/>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40"/>
    <w:rsid w:val="00666B94"/>
    <w:rsid w:val="00666C07"/>
    <w:rsid w:val="00667535"/>
    <w:rsid w:val="00667767"/>
    <w:rsid w:val="006677D0"/>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4B51"/>
    <w:rsid w:val="00675122"/>
    <w:rsid w:val="0067525E"/>
    <w:rsid w:val="006753C9"/>
    <w:rsid w:val="00675449"/>
    <w:rsid w:val="0067598E"/>
    <w:rsid w:val="00675A60"/>
    <w:rsid w:val="00675BB6"/>
    <w:rsid w:val="00675BF7"/>
    <w:rsid w:val="00675E6A"/>
    <w:rsid w:val="00676019"/>
    <w:rsid w:val="006760A3"/>
    <w:rsid w:val="006761D3"/>
    <w:rsid w:val="006763EE"/>
    <w:rsid w:val="00676563"/>
    <w:rsid w:val="006765CF"/>
    <w:rsid w:val="006765D6"/>
    <w:rsid w:val="006765E8"/>
    <w:rsid w:val="00676622"/>
    <w:rsid w:val="006766A6"/>
    <w:rsid w:val="006767E9"/>
    <w:rsid w:val="006767F2"/>
    <w:rsid w:val="00676919"/>
    <w:rsid w:val="00676995"/>
    <w:rsid w:val="00676A58"/>
    <w:rsid w:val="00676B13"/>
    <w:rsid w:val="00676C2B"/>
    <w:rsid w:val="00676CCE"/>
    <w:rsid w:val="00676F3A"/>
    <w:rsid w:val="00676F54"/>
    <w:rsid w:val="00676FFB"/>
    <w:rsid w:val="00677122"/>
    <w:rsid w:val="006772FF"/>
    <w:rsid w:val="00677590"/>
    <w:rsid w:val="00677622"/>
    <w:rsid w:val="006776C3"/>
    <w:rsid w:val="00677A8A"/>
    <w:rsid w:val="00677F22"/>
    <w:rsid w:val="00680118"/>
    <w:rsid w:val="00680185"/>
    <w:rsid w:val="006801DD"/>
    <w:rsid w:val="006802D9"/>
    <w:rsid w:val="00680708"/>
    <w:rsid w:val="006807B0"/>
    <w:rsid w:val="0068090A"/>
    <w:rsid w:val="006809B9"/>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9FA"/>
    <w:rsid w:val="00682A2D"/>
    <w:rsid w:val="00682BE7"/>
    <w:rsid w:val="00682EBD"/>
    <w:rsid w:val="006831DA"/>
    <w:rsid w:val="006832A9"/>
    <w:rsid w:val="006832D9"/>
    <w:rsid w:val="0068390F"/>
    <w:rsid w:val="0068397C"/>
    <w:rsid w:val="006839EA"/>
    <w:rsid w:val="00683A80"/>
    <w:rsid w:val="00683BF0"/>
    <w:rsid w:val="00683DE2"/>
    <w:rsid w:val="00683FDA"/>
    <w:rsid w:val="00684149"/>
    <w:rsid w:val="0068420F"/>
    <w:rsid w:val="006842A3"/>
    <w:rsid w:val="006844DC"/>
    <w:rsid w:val="00684548"/>
    <w:rsid w:val="0068459D"/>
    <w:rsid w:val="00684871"/>
    <w:rsid w:val="00684C50"/>
    <w:rsid w:val="00685428"/>
    <w:rsid w:val="0068561B"/>
    <w:rsid w:val="006859E8"/>
    <w:rsid w:val="00685C5E"/>
    <w:rsid w:val="00685CAC"/>
    <w:rsid w:val="006862FF"/>
    <w:rsid w:val="00686674"/>
    <w:rsid w:val="006866BF"/>
    <w:rsid w:val="0068678B"/>
    <w:rsid w:val="0068699E"/>
    <w:rsid w:val="00686BCE"/>
    <w:rsid w:val="00687294"/>
    <w:rsid w:val="00687304"/>
    <w:rsid w:val="0068732A"/>
    <w:rsid w:val="006873F8"/>
    <w:rsid w:val="006877C3"/>
    <w:rsid w:val="006877E6"/>
    <w:rsid w:val="006878EB"/>
    <w:rsid w:val="0068793B"/>
    <w:rsid w:val="00687C07"/>
    <w:rsid w:val="00687C1F"/>
    <w:rsid w:val="00687C8C"/>
    <w:rsid w:val="00687D95"/>
    <w:rsid w:val="00687E24"/>
    <w:rsid w:val="00687E85"/>
    <w:rsid w:val="00687FDA"/>
    <w:rsid w:val="0069003A"/>
    <w:rsid w:val="00690132"/>
    <w:rsid w:val="006901B1"/>
    <w:rsid w:val="006902EF"/>
    <w:rsid w:val="006902FE"/>
    <w:rsid w:val="006903E7"/>
    <w:rsid w:val="00690474"/>
    <w:rsid w:val="006904CA"/>
    <w:rsid w:val="006904F1"/>
    <w:rsid w:val="006905BC"/>
    <w:rsid w:val="0069067B"/>
    <w:rsid w:val="0069071D"/>
    <w:rsid w:val="00690896"/>
    <w:rsid w:val="006909A1"/>
    <w:rsid w:val="00690C48"/>
    <w:rsid w:val="00690C75"/>
    <w:rsid w:val="00690D5B"/>
    <w:rsid w:val="006910AE"/>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40FF"/>
    <w:rsid w:val="00694118"/>
    <w:rsid w:val="00694338"/>
    <w:rsid w:val="0069448B"/>
    <w:rsid w:val="00694589"/>
    <w:rsid w:val="00694612"/>
    <w:rsid w:val="00694647"/>
    <w:rsid w:val="00694665"/>
    <w:rsid w:val="00694826"/>
    <w:rsid w:val="006948D7"/>
    <w:rsid w:val="006949C1"/>
    <w:rsid w:val="00694A87"/>
    <w:rsid w:val="00694D4F"/>
    <w:rsid w:val="00694F18"/>
    <w:rsid w:val="00694F30"/>
    <w:rsid w:val="00694F85"/>
    <w:rsid w:val="00694FDA"/>
    <w:rsid w:val="0069513A"/>
    <w:rsid w:val="00695214"/>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0AC"/>
    <w:rsid w:val="00697120"/>
    <w:rsid w:val="006974B5"/>
    <w:rsid w:val="00697576"/>
    <w:rsid w:val="0069761F"/>
    <w:rsid w:val="0069765E"/>
    <w:rsid w:val="006976AA"/>
    <w:rsid w:val="00697F11"/>
    <w:rsid w:val="006A0150"/>
    <w:rsid w:val="006A01F5"/>
    <w:rsid w:val="006A07A2"/>
    <w:rsid w:val="006A0803"/>
    <w:rsid w:val="006A0A12"/>
    <w:rsid w:val="006A0BBD"/>
    <w:rsid w:val="006A0E8C"/>
    <w:rsid w:val="006A10A7"/>
    <w:rsid w:val="006A10F7"/>
    <w:rsid w:val="006A124C"/>
    <w:rsid w:val="006A147F"/>
    <w:rsid w:val="006A179E"/>
    <w:rsid w:val="006A1807"/>
    <w:rsid w:val="006A18A0"/>
    <w:rsid w:val="006A1946"/>
    <w:rsid w:val="006A1CB7"/>
    <w:rsid w:val="006A1CE5"/>
    <w:rsid w:val="006A1E55"/>
    <w:rsid w:val="006A211A"/>
    <w:rsid w:val="006A2227"/>
    <w:rsid w:val="006A2356"/>
    <w:rsid w:val="006A262D"/>
    <w:rsid w:val="006A28F2"/>
    <w:rsid w:val="006A29EA"/>
    <w:rsid w:val="006A2A33"/>
    <w:rsid w:val="006A2A34"/>
    <w:rsid w:val="006A2BE2"/>
    <w:rsid w:val="006A2ED6"/>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0FB"/>
    <w:rsid w:val="006A72C0"/>
    <w:rsid w:val="006A7454"/>
    <w:rsid w:val="006A74D9"/>
    <w:rsid w:val="006A7560"/>
    <w:rsid w:val="006A765A"/>
    <w:rsid w:val="006A76EC"/>
    <w:rsid w:val="006A77B6"/>
    <w:rsid w:val="006A7816"/>
    <w:rsid w:val="006A78FE"/>
    <w:rsid w:val="006A7A3B"/>
    <w:rsid w:val="006A7A44"/>
    <w:rsid w:val="006A7A9F"/>
    <w:rsid w:val="006A7AA4"/>
    <w:rsid w:val="006A7B4E"/>
    <w:rsid w:val="006A7C87"/>
    <w:rsid w:val="006A7D80"/>
    <w:rsid w:val="006A7E80"/>
    <w:rsid w:val="006B0056"/>
    <w:rsid w:val="006B01E9"/>
    <w:rsid w:val="006B03AF"/>
    <w:rsid w:val="006B0422"/>
    <w:rsid w:val="006B0476"/>
    <w:rsid w:val="006B08D5"/>
    <w:rsid w:val="006B0915"/>
    <w:rsid w:val="006B0F62"/>
    <w:rsid w:val="006B1176"/>
    <w:rsid w:val="006B12ED"/>
    <w:rsid w:val="006B13EF"/>
    <w:rsid w:val="006B1A08"/>
    <w:rsid w:val="006B1D1D"/>
    <w:rsid w:val="006B1D39"/>
    <w:rsid w:val="006B1F71"/>
    <w:rsid w:val="006B243C"/>
    <w:rsid w:val="006B256E"/>
    <w:rsid w:val="006B27E3"/>
    <w:rsid w:val="006B281E"/>
    <w:rsid w:val="006B29B7"/>
    <w:rsid w:val="006B29C1"/>
    <w:rsid w:val="006B2A26"/>
    <w:rsid w:val="006B2E27"/>
    <w:rsid w:val="006B2E92"/>
    <w:rsid w:val="006B2F8E"/>
    <w:rsid w:val="006B3188"/>
    <w:rsid w:val="006B3386"/>
    <w:rsid w:val="006B3491"/>
    <w:rsid w:val="006B35D9"/>
    <w:rsid w:val="006B3871"/>
    <w:rsid w:val="006B39A2"/>
    <w:rsid w:val="006B3CA5"/>
    <w:rsid w:val="006B3D97"/>
    <w:rsid w:val="006B3E9A"/>
    <w:rsid w:val="006B3FA6"/>
    <w:rsid w:val="006B4129"/>
    <w:rsid w:val="006B42EC"/>
    <w:rsid w:val="006B43FE"/>
    <w:rsid w:val="006B44C5"/>
    <w:rsid w:val="006B461A"/>
    <w:rsid w:val="006B4745"/>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5D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166"/>
    <w:rsid w:val="006B7248"/>
    <w:rsid w:val="006B74ED"/>
    <w:rsid w:val="006B7738"/>
    <w:rsid w:val="006B7AD1"/>
    <w:rsid w:val="006B7AFC"/>
    <w:rsid w:val="006B7B8C"/>
    <w:rsid w:val="006B7D7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CB1"/>
    <w:rsid w:val="006C1DFC"/>
    <w:rsid w:val="006C1E46"/>
    <w:rsid w:val="006C1FE3"/>
    <w:rsid w:val="006C2197"/>
    <w:rsid w:val="006C230F"/>
    <w:rsid w:val="006C244F"/>
    <w:rsid w:val="006C24C2"/>
    <w:rsid w:val="006C2694"/>
    <w:rsid w:val="006C288C"/>
    <w:rsid w:val="006C292B"/>
    <w:rsid w:val="006C2BDC"/>
    <w:rsid w:val="006C2C4E"/>
    <w:rsid w:val="006C2DD8"/>
    <w:rsid w:val="006C2EC1"/>
    <w:rsid w:val="006C2FBA"/>
    <w:rsid w:val="006C30C0"/>
    <w:rsid w:val="006C313A"/>
    <w:rsid w:val="006C31B2"/>
    <w:rsid w:val="006C32FE"/>
    <w:rsid w:val="006C3332"/>
    <w:rsid w:val="006C3505"/>
    <w:rsid w:val="006C358F"/>
    <w:rsid w:val="006C3684"/>
    <w:rsid w:val="006C3716"/>
    <w:rsid w:val="006C3A25"/>
    <w:rsid w:val="006C3C9B"/>
    <w:rsid w:val="006C427C"/>
    <w:rsid w:val="006C46AE"/>
    <w:rsid w:val="006C487E"/>
    <w:rsid w:val="006C4897"/>
    <w:rsid w:val="006C493D"/>
    <w:rsid w:val="006C495E"/>
    <w:rsid w:val="006C4999"/>
    <w:rsid w:val="006C4AF2"/>
    <w:rsid w:val="006C4E00"/>
    <w:rsid w:val="006C4EB5"/>
    <w:rsid w:val="006C4F1F"/>
    <w:rsid w:val="006C513C"/>
    <w:rsid w:val="006C51CA"/>
    <w:rsid w:val="006C53BE"/>
    <w:rsid w:val="006C53E7"/>
    <w:rsid w:val="006C56BA"/>
    <w:rsid w:val="006C5990"/>
    <w:rsid w:val="006C59CF"/>
    <w:rsid w:val="006C5ADE"/>
    <w:rsid w:val="006C5D56"/>
    <w:rsid w:val="006C5E12"/>
    <w:rsid w:val="006C5EF6"/>
    <w:rsid w:val="006C60C5"/>
    <w:rsid w:val="006C6129"/>
    <w:rsid w:val="006C615F"/>
    <w:rsid w:val="006C6165"/>
    <w:rsid w:val="006C62DB"/>
    <w:rsid w:val="006C6582"/>
    <w:rsid w:val="006C689E"/>
    <w:rsid w:val="006C698B"/>
    <w:rsid w:val="006C69BB"/>
    <w:rsid w:val="006C6B36"/>
    <w:rsid w:val="006C6B6A"/>
    <w:rsid w:val="006C6BFA"/>
    <w:rsid w:val="006C6DD0"/>
    <w:rsid w:val="006C6F51"/>
    <w:rsid w:val="006C7631"/>
    <w:rsid w:val="006C7722"/>
    <w:rsid w:val="006C7881"/>
    <w:rsid w:val="006C78D2"/>
    <w:rsid w:val="006C7A4E"/>
    <w:rsid w:val="006C7B6E"/>
    <w:rsid w:val="006C7BDF"/>
    <w:rsid w:val="006C7CBB"/>
    <w:rsid w:val="006C7D7E"/>
    <w:rsid w:val="006C7DF8"/>
    <w:rsid w:val="006C7F94"/>
    <w:rsid w:val="006D0616"/>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3A"/>
    <w:rsid w:val="006D2A5E"/>
    <w:rsid w:val="006D30D9"/>
    <w:rsid w:val="006D3130"/>
    <w:rsid w:val="006D31D7"/>
    <w:rsid w:val="006D32BE"/>
    <w:rsid w:val="006D32BF"/>
    <w:rsid w:val="006D33A7"/>
    <w:rsid w:val="006D34F1"/>
    <w:rsid w:val="006D3763"/>
    <w:rsid w:val="006D3984"/>
    <w:rsid w:val="006D3CC8"/>
    <w:rsid w:val="006D3EFD"/>
    <w:rsid w:val="006D4521"/>
    <w:rsid w:val="006D46D6"/>
    <w:rsid w:val="006D46FB"/>
    <w:rsid w:val="006D4730"/>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5FC"/>
    <w:rsid w:val="006D7683"/>
    <w:rsid w:val="006D77A2"/>
    <w:rsid w:val="006D7809"/>
    <w:rsid w:val="006D7871"/>
    <w:rsid w:val="006D796B"/>
    <w:rsid w:val="006D79C3"/>
    <w:rsid w:val="006D7A5A"/>
    <w:rsid w:val="006D7DBA"/>
    <w:rsid w:val="006D7EC6"/>
    <w:rsid w:val="006D7EDF"/>
    <w:rsid w:val="006E00BF"/>
    <w:rsid w:val="006E03D7"/>
    <w:rsid w:val="006E04E8"/>
    <w:rsid w:val="006E0568"/>
    <w:rsid w:val="006E05DF"/>
    <w:rsid w:val="006E06C9"/>
    <w:rsid w:val="006E0927"/>
    <w:rsid w:val="006E0A6C"/>
    <w:rsid w:val="006E0B44"/>
    <w:rsid w:val="006E0BC2"/>
    <w:rsid w:val="006E0D1B"/>
    <w:rsid w:val="006E1013"/>
    <w:rsid w:val="006E1074"/>
    <w:rsid w:val="006E12BF"/>
    <w:rsid w:val="006E16A4"/>
    <w:rsid w:val="006E1AA0"/>
    <w:rsid w:val="006E1B6C"/>
    <w:rsid w:val="006E1FA3"/>
    <w:rsid w:val="006E1FC9"/>
    <w:rsid w:val="006E2129"/>
    <w:rsid w:val="006E21D0"/>
    <w:rsid w:val="006E23C2"/>
    <w:rsid w:val="006E243F"/>
    <w:rsid w:val="006E26B5"/>
    <w:rsid w:val="006E2703"/>
    <w:rsid w:val="006E2738"/>
    <w:rsid w:val="006E282B"/>
    <w:rsid w:val="006E2867"/>
    <w:rsid w:val="006E2A08"/>
    <w:rsid w:val="006E2ABB"/>
    <w:rsid w:val="006E2B56"/>
    <w:rsid w:val="006E2C42"/>
    <w:rsid w:val="006E2E26"/>
    <w:rsid w:val="006E3504"/>
    <w:rsid w:val="006E3740"/>
    <w:rsid w:val="006E37FB"/>
    <w:rsid w:val="006E3B15"/>
    <w:rsid w:val="006E3BC0"/>
    <w:rsid w:val="006E3FC8"/>
    <w:rsid w:val="006E41DF"/>
    <w:rsid w:val="006E4430"/>
    <w:rsid w:val="006E46E7"/>
    <w:rsid w:val="006E498B"/>
    <w:rsid w:val="006E4ADA"/>
    <w:rsid w:val="006E4AE3"/>
    <w:rsid w:val="006E4BDA"/>
    <w:rsid w:val="006E4D40"/>
    <w:rsid w:val="006E4FA2"/>
    <w:rsid w:val="006E512D"/>
    <w:rsid w:val="006E546E"/>
    <w:rsid w:val="006E57B4"/>
    <w:rsid w:val="006E57EC"/>
    <w:rsid w:val="006E59F5"/>
    <w:rsid w:val="006E5C27"/>
    <w:rsid w:val="006E5C49"/>
    <w:rsid w:val="006E5C72"/>
    <w:rsid w:val="006E5D28"/>
    <w:rsid w:val="006E5E12"/>
    <w:rsid w:val="006E5F16"/>
    <w:rsid w:val="006E5F88"/>
    <w:rsid w:val="006E62C4"/>
    <w:rsid w:val="006E62C8"/>
    <w:rsid w:val="006E635A"/>
    <w:rsid w:val="006E6377"/>
    <w:rsid w:val="006E63AB"/>
    <w:rsid w:val="006E650F"/>
    <w:rsid w:val="006E6573"/>
    <w:rsid w:val="006E65F9"/>
    <w:rsid w:val="006E665B"/>
    <w:rsid w:val="006E66B6"/>
    <w:rsid w:val="006E6758"/>
    <w:rsid w:val="006E69DA"/>
    <w:rsid w:val="006E69E5"/>
    <w:rsid w:val="006E69F9"/>
    <w:rsid w:val="006E6A02"/>
    <w:rsid w:val="006E6A5A"/>
    <w:rsid w:val="006E6B40"/>
    <w:rsid w:val="006E6BC5"/>
    <w:rsid w:val="006E6FE6"/>
    <w:rsid w:val="006E706E"/>
    <w:rsid w:val="006E7090"/>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11C2"/>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DA6"/>
    <w:rsid w:val="006F3F6C"/>
    <w:rsid w:val="006F3FCE"/>
    <w:rsid w:val="006F43A1"/>
    <w:rsid w:val="006F462C"/>
    <w:rsid w:val="006F48AD"/>
    <w:rsid w:val="006F48BA"/>
    <w:rsid w:val="006F4A39"/>
    <w:rsid w:val="006F4BD4"/>
    <w:rsid w:val="006F4C44"/>
    <w:rsid w:val="006F4CD5"/>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6FBA"/>
    <w:rsid w:val="006F70BD"/>
    <w:rsid w:val="006F754F"/>
    <w:rsid w:val="006F7560"/>
    <w:rsid w:val="006F769F"/>
    <w:rsid w:val="006F76A5"/>
    <w:rsid w:val="006F76C5"/>
    <w:rsid w:val="006F76DE"/>
    <w:rsid w:val="006F787C"/>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86"/>
    <w:rsid w:val="00702399"/>
    <w:rsid w:val="007024FB"/>
    <w:rsid w:val="0070255D"/>
    <w:rsid w:val="007025D1"/>
    <w:rsid w:val="00702A9B"/>
    <w:rsid w:val="00702B76"/>
    <w:rsid w:val="00702B88"/>
    <w:rsid w:val="00702D09"/>
    <w:rsid w:val="00702D2A"/>
    <w:rsid w:val="00702F03"/>
    <w:rsid w:val="00702F48"/>
    <w:rsid w:val="00702F57"/>
    <w:rsid w:val="00702FAF"/>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691"/>
    <w:rsid w:val="00704FAB"/>
    <w:rsid w:val="00705006"/>
    <w:rsid w:val="0070523E"/>
    <w:rsid w:val="007056A5"/>
    <w:rsid w:val="0070577F"/>
    <w:rsid w:val="007058F7"/>
    <w:rsid w:val="0070593B"/>
    <w:rsid w:val="007059F9"/>
    <w:rsid w:val="00706557"/>
    <w:rsid w:val="0070656C"/>
    <w:rsid w:val="00706910"/>
    <w:rsid w:val="00706C1C"/>
    <w:rsid w:val="00706E99"/>
    <w:rsid w:val="0070706F"/>
    <w:rsid w:val="007070F1"/>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362"/>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9DC"/>
    <w:rsid w:val="00714A7C"/>
    <w:rsid w:val="00714B05"/>
    <w:rsid w:val="00714B88"/>
    <w:rsid w:val="00714BD8"/>
    <w:rsid w:val="00714F3A"/>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CC9"/>
    <w:rsid w:val="00717D13"/>
    <w:rsid w:val="00717E10"/>
    <w:rsid w:val="00717F5F"/>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3EA"/>
    <w:rsid w:val="007234CE"/>
    <w:rsid w:val="007234DA"/>
    <w:rsid w:val="007234E3"/>
    <w:rsid w:val="0072366A"/>
    <w:rsid w:val="007236A8"/>
    <w:rsid w:val="00723AEA"/>
    <w:rsid w:val="00723B7D"/>
    <w:rsid w:val="00723DD4"/>
    <w:rsid w:val="00723E70"/>
    <w:rsid w:val="00723F8D"/>
    <w:rsid w:val="0072401C"/>
    <w:rsid w:val="007240A1"/>
    <w:rsid w:val="007240EB"/>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4F23"/>
    <w:rsid w:val="0072525D"/>
    <w:rsid w:val="00725262"/>
    <w:rsid w:val="0072539B"/>
    <w:rsid w:val="00725529"/>
    <w:rsid w:val="007255B8"/>
    <w:rsid w:val="00725AFF"/>
    <w:rsid w:val="00725B03"/>
    <w:rsid w:val="00725D38"/>
    <w:rsid w:val="007260CF"/>
    <w:rsid w:val="0072611D"/>
    <w:rsid w:val="007261B0"/>
    <w:rsid w:val="007264E7"/>
    <w:rsid w:val="007265A7"/>
    <w:rsid w:val="007265F0"/>
    <w:rsid w:val="0072680A"/>
    <w:rsid w:val="00726838"/>
    <w:rsid w:val="0072685A"/>
    <w:rsid w:val="0072687B"/>
    <w:rsid w:val="007269B4"/>
    <w:rsid w:val="00726AE7"/>
    <w:rsid w:val="00726D2A"/>
    <w:rsid w:val="00726D94"/>
    <w:rsid w:val="00726EA5"/>
    <w:rsid w:val="00727052"/>
    <w:rsid w:val="00727387"/>
    <w:rsid w:val="0072738D"/>
    <w:rsid w:val="007275DF"/>
    <w:rsid w:val="00727723"/>
    <w:rsid w:val="00727980"/>
    <w:rsid w:val="007279DA"/>
    <w:rsid w:val="007279FA"/>
    <w:rsid w:val="00727A8D"/>
    <w:rsid w:val="00727AD9"/>
    <w:rsid w:val="00727C44"/>
    <w:rsid w:val="007301D4"/>
    <w:rsid w:val="007303D6"/>
    <w:rsid w:val="0073062A"/>
    <w:rsid w:val="007307EB"/>
    <w:rsid w:val="007308AA"/>
    <w:rsid w:val="00730B22"/>
    <w:rsid w:val="00730B2C"/>
    <w:rsid w:val="00730CBE"/>
    <w:rsid w:val="00730DD2"/>
    <w:rsid w:val="00730EFF"/>
    <w:rsid w:val="00730F10"/>
    <w:rsid w:val="007310A1"/>
    <w:rsid w:val="00731356"/>
    <w:rsid w:val="007313C3"/>
    <w:rsid w:val="007319CB"/>
    <w:rsid w:val="00731A89"/>
    <w:rsid w:val="00731AB3"/>
    <w:rsid w:val="00731BE7"/>
    <w:rsid w:val="00731C0D"/>
    <w:rsid w:val="00731C68"/>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674"/>
    <w:rsid w:val="0073384C"/>
    <w:rsid w:val="00733E86"/>
    <w:rsid w:val="00733F6D"/>
    <w:rsid w:val="00734107"/>
    <w:rsid w:val="00734566"/>
    <w:rsid w:val="0073461F"/>
    <w:rsid w:val="007346A6"/>
    <w:rsid w:val="0073473B"/>
    <w:rsid w:val="007347E6"/>
    <w:rsid w:val="00734AC6"/>
    <w:rsid w:val="00734CDD"/>
    <w:rsid w:val="00734D24"/>
    <w:rsid w:val="00734D5C"/>
    <w:rsid w:val="00734E7E"/>
    <w:rsid w:val="00735080"/>
    <w:rsid w:val="007353CF"/>
    <w:rsid w:val="00735549"/>
    <w:rsid w:val="00735799"/>
    <w:rsid w:val="00735BB5"/>
    <w:rsid w:val="00735BC9"/>
    <w:rsid w:val="00735C98"/>
    <w:rsid w:val="00735E06"/>
    <w:rsid w:val="00735E15"/>
    <w:rsid w:val="00735EB3"/>
    <w:rsid w:val="0073619D"/>
    <w:rsid w:val="007364AA"/>
    <w:rsid w:val="00736988"/>
    <w:rsid w:val="00736C91"/>
    <w:rsid w:val="007372BE"/>
    <w:rsid w:val="00737A88"/>
    <w:rsid w:val="00737B3D"/>
    <w:rsid w:val="00737C0D"/>
    <w:rsid w:val="00737E71"/>
    <w:rsid w:val="00737EAA"/>
    <w:rsid w:val="00737F38"/>
    <w:rsid w:val="00737FBD"/>
    <w:rsid w:val="0074023A"/>
    <w:rsid w:val="00740436"/>
    <w:rsid w:val="0074052B"/>
    <w:rsid w:val="00740A72"/>
    <w:rsid w:val="00740A82"/>
    <w:rsid w:val="00740A8A"/>
    <w:rsid w:val="00740CF7"/>
    <w:rsid w:val="007410A6"/>
    <w:rsid w:val="007410CB"/>
    <w:rsid w:val="00741174"/>
    <w:rsid w:val="00741270"/>
    <w:rsid w:val="007414BE"/>
    <w:rsid w:val="007414D7"/>
    <w:rsid w:val="007419D7"/>
    <w:rsid w:val="007419E7"/>
    <w:rsid w:val="00741E40"/>
    <w:rsid w:val="007420CA"/>
    <w:rsid w:val="00742160"/>
    <w:rsid w:val="0074222E"/>
    <w:rsid w:val="00742300"/>
    <w:rsid w:val="0074286D"/>
    <w:rsid w:val="007428C6"/>
    <w:rsid w:val="00742BAC"/>
    <w:rsid w:val="00742BDF"/>
    <w:rsid w:val="00742DDF"/>
    <w:rsid w:val="00742F19"/>
    <w:rsid w:val="0074308C"/>
    <w:rsid w:val="007430B8"/>
    <w:rsid w:val="00743338"/>
    <w:rsid w:val="0074335F"/>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9DB"/>
    <w:rsid w:val="00744E8F"/>
    <w:rsid w:val="00744F83"/>
    <w:rsid w:val="00744F87"/>
    <w:rsid w:val="007450A8"/>
    <w:rsid w:val="0074512F"/>
    <w:rsid w:val="00745143"/>
    <w:rsid w:val="0074517A"/>
    <w:rsid w:val="007451C0"/>
    <w:rsid w:val="007451E5"/>
    <w:rsid w:val="00745263"/>
    <w:rsid w:val="00745355"/>
    <w:rsid w:val="007456BF"/>
    <w:rsid w:val="00745741"/>
    <w:rsid w:val="0074598E"/>
    <w:rsid w:val="00745C1A"/>
    <w:rsid w:val="00745D7B"/>
    <w:rsid w:val="00745EB7"/>
    <w:rsid w:val="00746859"/>
    <w:rsid w:val="00746A07"/>
    <w:rsid w:val="00746B37"/>
    <w:rsid w:val="00746CD2"/>
    <w:rsid w:val="00746D3C"/>
    <w:rsid w:val="00746D5B"/>
    <w:rsid w:val="00746F28"/>
    <w:rsid w:val="00746F2A"/>
    <w:rsid w:val="0074721A"/>
    <w:rsid w:val="00747369"/>
    <w:rsid w:val="0074747E"/>
    <w:rsid w:val="00747747"/>
    <w:rsid w:val="00747B11"/>
    <w:rsid w:val="00747C73"/>
    <w:rsid w:val="00747CDC"/>
    <w:rsid w:val="00747CF5"/>
    <w:rsid w:val="00750038"/>
    <w:rsid w:val="0075084E"/>
    <w:rsid w:val="00750C8F"/>
    <w:rsid w:val="00750DA4"/>
    <w:rsid w:val="00750E63"/>
    <w:rsid w:val="00750E7C"/>
    <w:rsid w:val="00750EC9"/>
    <w:rsid w:val="00750F2B"/>
    <w:rsid w:val="007510CB"/>
    <w:rsid w:val="00751441"/>
    <w:rsid w:val="00751552"/>
    <w:rsid w:val="007515D7"/>
    <w:rsid w:val="00751670"/>
    <w:rsid w:val="00751921"/>
    <w:rsid w:val="00751AEB"/>
    <w:rsid w:val="00751ED0"/>
    <w:rsid w:val="00751EE0"/>
    <w:rsid w:val="00751F19"/>
    <w:rsid w:val="00751FEE"/>
    <w:rsid w:val="007520E3"/>
    <w:rsid w:val="007523E3"/>
    <w:rsid w:val="0075257B"/>
    <w:rsid w:val="00752778"/>
    <w:rsid w:val="0075281F"/>
    <w:rsid w:val="007529A9"/>
    <w:rsid w:val="00752C94"/>
    <w:rsid w:val="00752ED1"/>
    <w:rsid w:val="00753190"/>
    <w:rsid w:val="007532A3"/>
    <w:rsid w:val="00753556"/>
    <w:rsid w:val="00753786"/>
    <w:rsid w:val="007538C6"/>
    <w:rsid w:val="00753969"/>
    <w:rsid w:val="00753A34"/>
    <w:rsid w:val="00753ACC"/>
    <w:rsid w:val="00753C51"/>
    <w:rsid w:val="00753CCD"/>
    <w:rsid w:val="00754122"/>
    <w:rsid w:val="0075427E"/>
    <w:rsid w:val="00754302"/>
    <w:rsid w:val="007543A4"/>
    <w:rsid w:val="007543C9"/>
    <w:rsid w:val="00754633"/>
    <w:rsid w:val="007547A8"/>
    <w:rsid w:val="00754851"/>
    <w:rsid w:val="0075486C"/>
    <w:rsid w:val="0075491E"/>
    <w:rsid w:val="0075494F"/>
    <w:rsid w:val="007549FF"/>
    <w:rsid w:val="00754B11"/>
    <w:rsid w:val="00754D09"/>
    <w:rsid w:val="00754FE1"/>
    <w:rsid w:val="0075594B"/>
    <w:rsid w:val="00755AFD"/>
    <w:rsid w:val="00755B29"/>
    <w:rsid w:val="00755BBF"/>
    <w:rsid w:val="00755BC9"/>
    <w:rsid w:val="00755BE9"/>
    <w:rsid w:val="00755C10"/>
    <w:rsid w:val="00755D8B"/>
    <w:rsid w:val="00755E63"/>
    <w:rsid w:val="00755EBC"/>
    <w:rsid w:val="00755ED6"/>
    <w:rsid w:val="00755FEA"/>
    <w:rsid w:val="007560D0"/>
    <w:rsid w:val="0075631F"/>
    <w:rsid w:val="00756476"/>
    <w:rsid w:val="007565C4"/>
    <w:rsid w:val="007567BA"/>
    <w:rsid w:val="00756AF4"/>
    <w:rsid w:val="00756B97"/>
    <w:rsid w:val="00756BCA"/>
    <w:rsid w:val="00756BF0"/>
    <w:rsid w:val="00756CC7"/>
    <w:rsid w:val="00756E70"/>
    <w:rsid w:val="0075727B"/>
    <w:rsid w:val="00757467"/>
    <w:rsid w:val="007574E6"/>
    <w:rsid w:val="007576B5"/>
    <w:rsid w:val="0075799A"/>
    <w:rsid w:val="00757A22"/>
    <w:rsid w:val="00757B95"/>
    <w:rsid w:val="00757C2F"/>
    <w:rsid w:val="00757D32"/>
    <w:rsid w:val="00757E4B"/>
    <w:rsid w:val="0076031C"/>
    <w:rsid w:val="00760857"/>
    <w:rsid w:val="007608EC"/>
    <w:rsid w:val="00760B95"/>
    <w:rsid w:val="00760D0B"/>
    <w:rsid w:val="00760DD1"/>
    <w:rsid w:val="00761090"/>
    <w:rsid w:val="007612BA"/>
    <w:rsid w:val="007616D3"/>
    <w:rsid w:val="0076184D"/>
    <w:rsid w:val="0076195E"/>
    <w:rsid w:val="00761D29"/>
    <w:rsid w:val="00761EB2"/>
    <w:rsid w:val="007622D4"/>
    <w:rsid w:val="00762368"/>
    <w:rsid w:val="007623F5"/>
    <w:rsid w:val="007625AA"/>
    <w:rsid w:val="007625F0"/>
    <w:rsid w:val="00762604"/>
    <w:rsid w:val="00762668"/>
    <w:rsid w:val="007628D2"/>
    <w:rsid w:val="00762CA5"/>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63"/>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2E"/>
    <w:rsid w:val="00765D5F"/>
    <w:rsid w:val="00765DDC"/>
    <w:rsid w:val="00765F2B"/>
    <w:rsid w:val="00765F83"/>
    <w:rsid w:val="00766125"/>
    <w:rsid w:val="0076629D"/>
    <w:rsid w:val="0076649B"/>
    <w:rsid w:val="007664C2"/>
    <w:rsid w:val="00766545"/>
    <w:rsid w:val="00766743"/>
    <w:rsid w:val="007667C8"/>
    <w:rsid w:val="007667F7"/>
    <w:rsid w:val="00766894"/>
    <w:rsid w:val="00766B1D"/>
    <w:rsid w:val="00766DD7"/>
    <w:rsid w:val="00766EBE"/>
    <w:rsid w:val="00767093"/>
    <w:rsid w:val="007672CA"/>
    <w:rsid w:val="00767417"/>
    <w:rsid w:val="00767665"/>
    <w:rsid w:val="007678A9"/>
    <w:rsid w:val="0076791C"/>
    <w:rsid w:val="00767EB2"/>
    <w:rsid w:val="007700B4"/>
    <w:rsid w:val="007700F4"/>
    <w:rsid w:val="007702E6"/>
    <w:rsid w:val="007702F1"/>
    <w:rsid w:val="007709AE"/>
    <w:rsid w:val="00770F5A"/>
    <w:rsid w:val="00771178"/>
    <w:rsid w:val="007711AB"/>
    <w:rsid w:val="0077136C"/>
    <w:rsid w:val="00771405"/>
    <w:rsid w:val="007715C9"/>
    <w:rsid w:val="007715CB"/>
    <w:rsid w:val="00771605"/>
    <w:rsid w:val="00771720"/>
    <w:rsid w:val="0077192F"/>
    <w:rsid w:val="0077197E"/>
    <w:rsid w:val="00771D6C"/>
    <w:rsid w:val="007720BD"/>
    <w:rsid w:val="0077224D"/>
    <w:rsid w:val="007723B5"/>
    <w:rsid w:val="007723D8"/>
    <w:rsid w:val="00772A6C"/>
    <w:rsid w:val="00772B79"/>
    <w:rsid w:val="00772CB1"/>
    <w:rsid w:val="00772E98"/>
    <w:rsid w:val="0077301E"/>
    <w:rsid w:val="00773199"/>
    <w:rsid w:val="007732EA"/>
    <w:rsid w:val="007738DF"/>
    <w:rsid w:val="0077393B"/>
    <w:rsid w:val="00773990"/>
    <w:rsid w:val="00773A51"/>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20D"/>
    <w:rsid w:val="00775525"/>
    <w:rsid w:val="0077552B"/>
    <w:rsid w:val="00775627"/>
    <w:rsid w:val="007756ED"/>
    <w:rsid w:val="007758E5"/>
    <w:rsid w:val="00775D11"/>
    <w:rsid w:val="00775E29"/>
    <w:rsid w:val="00775E3A"/>
    <w:rsid w:val="00775F41"/>
    <w:rsid w:val="00776123"/>
    <w:rsid w:val="00776180"/>
    <w:rsid w:val="00776316"/>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93"/>
    <w:rsid w:val="007802C7"/>
    <w:rsid w:val="007802EA"/>
    <w:rsid w:val="00780310"/>
    <w:rsid w:val="0078034F"/>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79C"/>
    <w:rsid w:val="007818CD"/>
    <w:rsid w:val="007819DB"/>
    <w:rsid w:val="00781A5B"/>
    <w:rsid w:val="00781B29"/>
    <w:rsid w:val="00781C26"/>
    <w:rsid w:val="00781CE0"/>
    <w:rsid w:val="00781E73"/>
    <w:rsid w:val="00781F1A"/>
    <w:rsid w:val="00781F7F"/>
    <w:rsid w:val="007820F3"/>
    <w:rsid w:val="007821BE"/>
    <w:rsid w:val="007821D0"/>
    <w:rsid w:val="0078236F"/>
    <w:rsid w:val="00782396"/>
    <w:rsid w:val="00782553"/>
    <w:rsid w:val="0078268D"/>
    <w:rsid w:val="007826D0"/>
    <w:rsid w:val="00782742"/>
    <w:rsid w:val="0078282B"/>
    <w:rsid w:val="00782F0E"/>
    <w:rsid w:val="00782F81"/>
    <w:rsid w:val="007831F1"/>
    <w:rsid w:val="00783256"/>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6049"/>
    <w:rsid w:val="007860DD"/>
    <w:rsid w:val="007860DF"/>
    <w:rsid w:val="007866FD"/>
    <w:rsid w:val="0078676E"/>
    <w:rsid w:val="00786B05"/>
    <w:rsid w:val="00786CA7"/>
    <w:rsid w:val="00786E0C"/>
    <w:rsid w:val="00786F55"/>
    <w:rsid w:val="0078701C"/>
    <w:rsid w:val="00787469"/>
    <w:rsid w:val="00787470"/>
    <w:rsid w:val="007876CE"/>
    <w:rsid w:val="0078778B"/>
    <w:rsid w:val="00787803"/>
    <w:rsid w:val="0078798F"/>
    <w:rsid w:val="00787D54"/>
    <w:rsid w:val="00787EE8"/>
    <w:rsid w:val="00787FEA"/>
    <w:rsid w:val="007900A4"/>
    <w:rsid w:val="00790205"/>
    <w:rsid w:val="007906BE"/>
    <w:rsid w:val="007907D6"/>
    <w:rsid w:val="007907D7"/>
    <w:rsid w:val="0079081E"/>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FD8"/>
    <w:rsid w:val="0079230C"/>
    <w:rsid w:val="007923CB"/>
    <w:rsid w:val="00792761"/>
    <w:rsid w:val="00792A78"/>
    <w:rsid w:val="00792D9F"/>
    <w:rsid w:val="00792DCC"/>
    <w:rsid w:val="00792F10"/>
    <w:rsid w:val="00793050"/>
    <w:rsid w:val="00793299"/>
    <w:rsid w:val="0079339C"/>
    <w:rsid w:val="007933B7"/>
    <w:rsid w:val="007933FB"/>
    <w:rsid w:val="00793575"/>
    <w:rsid w:val="00793B99"/>
    <w:rsid w:val="00793E6F"/>
    <w:rsid w:val="007940C9"/>
    <w:rsid w:val="0079438E"/>
    <w:rsid w:val="0079442B"/>
    <w:rsid w:val="00794545"/>
    <w:rsid w:val="0079468C"/>
    <w:rsid w:val="00794BD0"/>
    <w:rsid w:val="00794BFB"/>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484"/>
    <w:rsid w:val="0079650C"/>
    <w:rsid w:val="007965FE"/>
    <w:rsid w:val="007968C2"/>
    <w:rsid w:val="007969F4"/>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97A8D"/>
    <w:rsid w:val="00797D43"/>
    <w:rsid w:val="00797F38"/>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271"/>
    <w:rsid w:val="007A3379"/>
    <w:rsid w:val="007A386F"/>
    <w:rsid w:val="007A3A30"/>
    <w:rsid w:val="007A3C5D"/>
    <w:rsid w:val="007A3ED4"/>
    <w:rsid w:val="007A3EF2"/>
    <w:rsid w:val="007A3F40"/>
    <w:rsid w:val="007A3FBF"/>
    <w:rsid w:val="007A410B"/>
    <w:rsid w:val="007A412B"/>
    <w:rsid w:val="007A44BC"/>
    <w:rsid w:val="007A456E"/>
    <w:rsid w:val="007A4747"/>
    <w:rsid w:val="007A47E6"/>
    <w:rsid w:val="007A48B0"/>
    <w:rsid w:val="007A4A29"/>
    <w:rsid w:val="007A5001"/>
    <w:rsid w:val="007A5637"/>
    <w:rsid w:val="007A5755"/>
    <w:rsid w:val="007A57FF"/>
    <w:rsid w:val="007A5D4C"/>
    <w:rsid w:val="007A5D9A"/>
    <w:rsid w:val="007A5E8D"/>
    <w:rsid w:val="007A5F6D"/>
    <w:rsid w:val="007A6084"/>
    <w:rsid w:val="007A613C"/>
    <w:rsid w:val="007A61A2"/>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694"/>
    <w:rsid w:val="007A7F3D"/>
    <w:rsid w:val="007A7FD4"/>
    <w:rsid w:val="007B01F0"/>
    <w:rsid w:val="007B031A"/>
    <w:rsid w:val="007B0448"/>
    <w:rsid w:val="007B06C5"/>
    <w:rsid w:val="007B0741"/>
    <w:rsid w:val="007B0A71"/>
    <w:rsid w:val="007B0C9D"/>
    <w:rsid w:val="007B0D66"/>
    <w:rsid w:val="007B0DDF"/>
    <w:rsid w:val="007B102D"/>
    <w:rsid w:val="007B10BC"/>
    <w:rsid w:val="007B10DB"/>
    <w:rsid w:val="007B11B8"/>
    <w:rsid w:val="007B1216"/>
    <w:rsid w:val="007B128F"/>
    <w:rsid w:val="007B1413"/>
    <w:rsid w:val="007B14A6"/>
    <w:rsid w:val="007B14D9"/>
    <w:rsid w:val="007B162D"/>
    <w:rsid w:val="007B1855"/>
    <w:rsid w:val="007B1A1C"/>
    <w:rsid w:val="007B1A9F"/>
    <w:rsid w:val="007B1D3D"/>
    <w:rsid w:val="007B1D6E"/>
    <w:rsid w:val="007B1FC5"/>
    <w:rsid w:val="007B22F1"/>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5BA"/>
    <w:rsid w:val="007B38E4"/>
    <w:rsid w:val="007B3ACE"/>
    <w:rsid w:val="007B3BA3"/>
    <w:rsid w:val="007B3E00"/>
    <w:rsid w:val="007B3E5D"/>
    <w:rsid w:val="007B3F04"/>
    <w:rsid w:val="007B4053"/>
    <w:rsid w:val="007B4057"/>
    <w:rsid w:val="007B41E5"/>
    <w:rsid w:val="007B444B"/>
    <w:rsid w:val="007B46A1"/>
    <w:rsid w:val="007B4815"/>
    <w:rsid w:val="007B492C"/>
    <w:rsid w:val="007B4ABA"/>
    <w:rsid w:val="007B4B44"/>
    <w:rsid w:val="007B4B76"/>
    <w:rsid w:val="007B4C72"/>
    <w:rsid w:val="007B4D5E"/>
    <w:rsid w:val="007B4F2E"/>
    <w:rsid w:val="007B4F56"/>
    <w:rsid w:val="007B4F75"/>
    <w:rsid w:val="007B5127"/>
    <w:rsid w:val="007B5724"/>
    <w:rsid w:val="007B574F"/>
    <w:rsid w:val="007B594C"/>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3B0"/>
    <w:rsid w:val="007B7445"/>
    <w:rsid w:val="007B7609"/>
    <w:rsid w:val="007B7699"/>
    <w:rsid w:val="007B79B6"/>
    <w:rsid w:val="007B7B04"/>
    <w:rsid w:val="007B7B43"/>
    <w:rsid w:val="007B7BF4"/>
    <w:rsid w:val="007C0034"/>
    <w:rsid w:val="007C01BC"/>
    <w:rsid w:val="007C03DC"/>
    <w:rsid w:val="007C06DF"/>
    <w:rsid w:val="007C0B04"/>
    <w:rsid w:val="007C0B24"/>
    <w:rsid w:val="007C0BAC"/>
    <w:rsid w:val="007C0F74"/>
    <w:rsid w:val="007C0FCB"/>
    <w:rsid w:val="007C106C"/>
    <w:rsid w:val="007C1127"/>
    <w:rsid w:val="007C120A"/>
    <w:rsid w:val="007C1269"/>
    <w:rsid w:val="007C132B"/>
    <w:rsid w:val="007C15C5"/>
    <w:rsid w:val="007C19DC"/>
    <w:rsid w:val="007C1ADE"/>
    <w:rsid w:val="007C1B58"/>
    <w:rsid w:val="007C1C17"/>
    <w:rsid w:val="007C1EBB"/>
    <w:rsid w:val="007C1F0F"/>
    <w:rsid w:val="007C254E"/>
    <w:rsid w:val="007C2615"/>
    <w:rsid w:val="007C2659"/>
    <w:rsid w:val="007C28E0"/>
    <w:rsid w:val="007C2904"/>
    <w:rsid w:val="007C2A0F"/>
    <w:rsid w:val="007C2A46"/>
    <w:rsid w:val="007C2C1F"/>
    <w:rsid w:val="007C2E99"/>
    <w:rsid w:val="007C2EC6"/>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400D"/>
    <w:rsid w:val="007C4284"/>
    <w:rsid w:val="007C42C7"/>
    <w:rsid w:val="007C4414"/>
    <w:rsid w:val="007C465C"/>
    <w:rsid w:val="007C46A1"/>
    <w:rsid w:val="007C4726"/>
    <w:rsid w:val="007C47B2"/>
    <w:rsid w:val="007C47FE"/>
    <w:rsid w:val="007C47FF"/>
    <w:rsid w:val="007C48C5"/>
    <w:rsid w:val="007C4B2D"/>
    <w:rsid w:val="007C5089"/>
    <w:rsid w:val="007C5204"/>
    <w:rsid w:val="007C5583"/>
    <w:rsid w:val="007C59BA"/>
    <w:rsid w:val="007C5CE8"/>
    <w:rsid w:val="007C5CEE"/>
    <w:rsid w:val="007C63DD"/>
    <w:rsid w:val="007C649E"/>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AFD"/>
    <w:rsid w:val="007C7B0E"/>
    <w:rsid w:val="007C7C5A"/>
    <w:rsid w:val="007C7CC5"/>
    <w:rsid w:val="007C7EB4"/>
    <w:rsid w:val="007C7F4B"/>
    <w:rsid w:val="007D0345"/>
    <w:rsid w:val="007D045D"/>
    <w:rsid w:val="007D06CF"/>
    <w:rsid w:val="007D0A52"/>
    <w:rsid w:val="007D0B0C"/>
    <w:rsid w:val="007D0B48"/>
    <w:rsid w:val="007D0D4C"/>
    <w:rsid w:val="007D0ECC"/>
    <w:rsid w:val="007D0F16"/>
    <w:rsid w:val="007D0F8F"/>
    <w:rsid w:val="007D1146"/>
    <w:rsid w:val="007D15FF"/>
    <w:rsid w:val="007D17E7"/>
    <w:rsid w:val="007D1B79"/>
    <w:rsid w:val="007D1B97"/>
    <w:rsid w:val="007D1BBE"/>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5CC"/>
    <w:rsid w:val="007D467C"/>
    <w:rsid w:val="007D47D9"/>
    <w:rsid w:val="007D48B8"/>
    <w:rsid w:val="007D49D0"/>
    <w:rsid w:val="007D4CFD"/>
    <w:rsid w:val="007D4E4D"/>
    <w:rsid w:val="007D4F6F"/>
    <w:rsid w:val="007D532F"/>
    <w:rsid w:val="007D5567"/>
    <w:rsid w:val="007D5587"/>
    <w:rsid w:val="007D56BA"/>
    <w:rsid w:val="007D57B2"/>
    <w:rsid w:val="007D5999"/>
    <w:rsid w:val="007D59A2"/>
    <w:rsid w:val="007D5A9B"/>
    <w:rsid w:val="007D5C07"/>
    <w:rsid w:val="007D5E3A"/>
    <w:rsid w:val="007D5F24"/>
    <w:rsid w:val="007D61FB"/>
    <w:rsid w:val="007D62D4"/>
    <w:rsid w:val="007D64B7"/>
    <w:rsid w:val="007D6730"/>
    <w:rsid w:val="007D684F"/>
    <w:rsid w:val="007D69E9"/>
    <w:rsid w:val="007D6A0C"/>
    <w:rsid w:val="007D6DF6"/>
    <w:rsid w:val="007D6E2A"/>
    <w:rsid w:val="007D6ED0"/>
    <w:rsid w:val="007D6F15"/>
    <w:rsid w:val="007D6F50"/>
    <w:rsid w:val="007D7023"/>
    <w:rsid w:val="007D7036"/>
    <w:rsid w:val="007D71DC"/>
    <w:rsid w:val="007D73A1"/>
    <w:rsid w:val="007D765A"/>
    <w:rsid w:val="007D782D"/>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52A"/>
    <w:rsid w:val="007E17D5"/>
    <w:rsid w:val="007E1A26"/>
    <w:rsid w:val="007E1D5A"/>
    <w:rsid w:val="007E20B1"/>
    <w:rsid w:val="007E21F0"/>
    <w:rsid w:val="007E223B"/>
    <w:rsid w:val="007E233E"/>
    <w:rsid w:val="007E2449"/>
    <w:rsid w:val="007E2479"/>
    <w:rsid w:val="007E2787"/>
    <w:rsid w:val="007E28E6"/>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CC"/>
    <w:rsid w:val="007E56F6"/>
    <w:rsid w:val="007E570B"/>
    <w:rsid w:val="007E5778"/>
    <w:rsid w:val="007E5788"/>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696"/>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2B0"/>
    <w:rsid w:val="007F3407"/>
    <w:rsid w:val="007F35F7"/>
    <w:rsid w:val="007F393D"/>
    <w:rsid w:val="007F3C4C"/>
    <w:rsid w:val="007F3CFC"/>
    <w:rsid w:val="007F3D15"/>
    <w:rsid w:val="007F3E30"/>
    <w:rsid w:val="007F3FF3"/>
    <w:rsid w:val="007F3FF5"/>
    <w:rsid w:val="007F409A"/>
    <w:rsid w:val="007F41BD"/>
    <w:rsid w:val="007F431A"/>
    <w:rsid w:val="007F462D"/>
    <w:rsid w:val="007F4657"/>
    <w:rsid w:val="007F46C5"/>
    <w:rsid w:val="007F4724"/>
    <w:rsid w:val="007F47C6"/>
    <w:rsid w:val="007F4852"/>
    <w:rsid w:val="007F49D5"/>
    <w:rsid w:val="007F4C6F"/>
    <w:rsid w:val="007F4D0D"/>
    <w:rsid w:val="007F4DA3"/>
    <w:rsid w:val="007F4DB8"/>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9D2"/>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D2"/>
    <w:rsid w:val="007F79EA"/>
    <w:rsid w:val="007F7A23"/>
    <w:rsid w:val="007F7AC3"/>
    <w:rsid w:val="007F7AF8"/>
    <w:rsid w:val="007F7FC6"/>
    <w:rsid w:val="0080001C"/>
    <w:rsid w:val="008002D2"/>
    <w:rsid w:val="00800398"/>
    <w:rsid w:val="008007DF"/>
    <w:rsid w:val="0080086E"/>
    <w:rsid w:val="00800A17"/>
    <w:rsid w:val="00800BC1"/>
    <w:rsid w:val="00800E61"/>
    <w:rsid w:val="00800F3E"/>
    <w:rsid w:val="0080130F"/>
    <w:rsid w:val="00801392"/>
    <w:rsid w:val="0080149E"/>
    <w:rsid w:val="008017ED"/>
    <w:rsid w:val="00801B2C"/>
    <w:rsid w:val="00801B89"/>
    <w:rsid w:val="00801C92"/>
    <w:rsid w:val="00801CAA"/>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47"/>
    <w:rsid w:val="00803DBB"/>
    <w:rsid w:val="00803F1A"/>
    <w:rsid w:val="0080411B"/>
    <w:rsid w:val="00804223"/>
    <w:rsid w:val="008043A2"/>
    <w:rsid w:val="008045C8"/>
    <w:rsid w:val="00804727"/>
    <w:rsid w:val="0080475A"/>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E48"/>
    <w:rsid w:val="00805F9F"/>
    <w:rsid w:val="008060D4"/>
    <w:rsid w:val="008061A3"/>
    <w:rsid w:val="0080650A"/>
    <w:rsid w:val="00806732"/>
    <w:rsid w:val="00806766"/>
    <w:rsid w:val="00806784"/>
    <w:rsid w:val="00806973"/>
    <w:rsid w:val="00806C7F"/>
    <w:rsid w:val="00806CE2"/>
    <w:rsid w:val="00806EA4"/>
    <w:rsid w:val="00807271"/>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3A"/>
    <w:rsid w:val="00810564"/>
    <w:rsid w:val="00810681"/>
    <w:rsid w:val="008107CE"/>
    <w:rsid w:val="00810964"/>
    <w:rsid w:val="00810BE2"/>
    <w:rsid w:val="00810BE4"/>
    <w:rsid w:val="00810E31"/>
    <w:rsid w:val="00810EC4"/>
    <w:rsid w:val="00810F0B"/>
    <w:rsid w:val="0081157D"/>
    <w:rsid w:val="00811916"/>
    <w:rsid w:val="00811B8D"/>
    <w:rsid w:val="00811CC6"/>
    <w:rsid w:val="00811CD5"/>
    <w:rsid w:val="00811E4E"/>
    <w:rsid w:val="00811E82"/>
    <w:rsid w:val="00811E86"/>
    <w:rsid w:val="00811E96"/>
    <w:rsid w:val="00811ED8"/>
    <w:rsid w:val="008121B5"/>
    <w:rsid w:val="00812324"/>
    <w:rsid w:val="0081247D"/>
    <w:rsid w:val="00812594"/>
    <w:rsid w:val="0081266D"/>
    <w:rsid w:val="0081289B"/>
    <w:rsid w:val="00812B23"/>
    <w:rsid w:val="00812E32"/>
    <w:rsid w:val="0081317C"/>
    <w:rsid w:val="008131DA"/>
    <w:rsid w:val="008132AC"/>
    <w:rsid w:val="008132B3"/>
    <w:rsid w:val="008132F4"/>
    <w:rsid w:val="00813510"/>
    <w:rsid w:val="0081370C"/>
    <w:rsid w:val="00813738"/>
    <w:rsid w:val="008138FF"/>
    <w:rsid w:val="00813961"/>
    <w:rsid w:val="008139B9"/>
    <w:rsid w:val="00813A90"/>
    <w:rsid w:val="00813C95"/>
    <w:rsid w:val="00813CA3"/>
    <w:rsid w:val="00813D2F"/>
    <w:rsid w:val="00813DCD"/>
    <w:rsid w:val="008141A8"/>
    <w:rsid w:val="008141E8"/>
    <w:rsid w:val="00814582"/>
    <w:rsid w:val="00814617"/>
    <w:rsid w:val="008147AD"/>
    <w:rsid w:val="00814BEF"/>
    <w:rsid w:val="00814EC1"/>
    <w:rsid w:val="00814F0D"/>
    <w:rsid w:val="00814F30"/>
    <w:rsid w:val="0081514B"/>
    <w:rsid w:val="00815375"/>
    <w:rsid w:val="00815506"/>
    <w:rsid w:val="0081556A"/>
    <w:rsid w:val="00815684"/>
    <w:rsid w:val="008158CA"/>
    <w:rsid w:val="0081591D"/>
    <w:rsid w:val="00815ACF"/>
    <w:rsid w:val="0081685F"/>
    <w:rsid w:val="00816DD2"/>
    <w:rsid w:val="00816F1D"/>
    <w:rsid w:val="0081732A"/>
    <w:rsid w:val="008174F0"/>
    <w:rsid w:val="00817697"/>
    <w:rsid w:val="008176D9"/>
    <w:rsid w:val="0081777C"/>
    <w:rsid w:val="0081787F"/>
    <w:rsid w:val="00817897"/>
    <w:rsid w:val="008178FC"/>
    <w:rsid w:val="00817A4D"/>
    <w:rsid w:val="00817AC0"/>
    <w:rsid w:val="00817AC3"/>
    <w:rsid w:val="00817B5D"/>
    <w:rsid w:val="00817D33"/>
    <w:rsid w:val="00817F22"/>
    <w:rsid w:val="00817F44"/>
    <w:rsid w:val="00820267"/>
    <w:rsid w:val="008202D2"/>
    <w:rsid w:val="008203F3"/>
    <w:rsid w:val="00820437"/>
    <w:rsid w:val="0082056D"/>
    <w:rsid w:val="008206A0"/>
    <w:rsid w:val="00820908"/>
    <w:rsid w:val="00820954"/>
    <w:rsid w:val="008209D6"/>
    <w:rsid w:val="00820A5C"/>
    <w:rsid w:val="00820E9E"/>
    <w:rsid w:val="00820FBE"/>
    <w:rsid w:val="008213E0"/>
    <w:rsid w:val="008214DD"/>
    <w:rsid w:val="008217C5"/>
    <w:rsid w:val="00821AF1"/>
    <w:rsid w:val="00821E30"/>
    <w:rsid w:val="00821F95"/>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C17"/>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A51"/>
    <w:rsid w:val="00826C9E"/>
    <w:rsid w:val="00826CAB"/>
    <w:rsid w:val="00827268"/>
    <w:rsid w:val="008272A3"/>
    <w:rsid w:val="0082734E"/>
    <w:rsid w:val="008276B7"/>
    <w:rsid w:val="008279E8"/>
    <w:rsid w:val="00827B06"/>
    <w:rsid w:val="00827CC5"/>
    <w:rsid w:val="00827CD1"/>
    <w:rsid w:val="00827E3D"/>
    <w:rsid w:val="00827FC5"/>
    <w:rsid w:val="0083022E"/>
    <w:rsid w:val="00830345"/>
    <w:rsid w:val="00830489"/>
    <w:rsid w:val="00830524"/>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866"/>
    <w:rsid w:val="00832AFC"/>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656"/>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2B8"/>
    <w:rsid w:val="00837705"/>
    <w:rsid w:val="00837988"/>
    <w:rsid w:val="00837A4F"/>
    <w:rsid w:val="00837B5F"/>
    <w:rsid w:val="00837BEF"/>
    <w:rsid w:val="00837D44"/>
    <w:rsid w:val="00837DEE"/>
    <w:rsid w:val="00837F93"/>
    <w:rsid w:val="00840263"/>
    <w:rsid w:val="008402DF"/>
    <w:rsid w:val="008402EF"/>
    <w:rsid w:val="0084031D"/>
    <w:rsid w:val="0084077C"/>
    <w:rsid w:val="00840D21"/>
    <w:rsid w:val="00840D24"/>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F1F"/>
    <w:rsid w:val="00843F49"/>
    <w:rsid w:val="00843F60"/>
    <w:rsid w:val="00843FC4"/>
    <w:rsid w:val="00843FD9"/>
    <w:rsid w:val="0084407D"/>
    <w:rsid w:val="008440CB"/>
    <w:rsid w:val="008442DC"/>
    <w:rsid w:val="0084431D"/>
    <w:rsid w:val="008448E6"/>
    <w:rsid w:val="0084490E"/>
    <w:rsid w:val="00844A6E"/>
    <w:rsid w:val="00844CDA"/>
    <w:rsid w:val="00844CDE"/>
    <w:rsid w:val="00844EE1"/>
    <w:rsid w:val="00844F02"/>
    <w:rsid w:val="008451CA"/>
    <w:rsid w:val="00845242"/>
    <w:rsid w:val="008452DE"/>
    <w:rsid w:val="00845357"/>
    <w:rsid w:val="0084537B"/>
    <w:rsid w:val="008454E5"/>
    <w:rsid w:val="008457F0"/>
    <w:rsid w:val="008457F5"/>
    <w:rsid w:val="0084589F"/>
    <w:rsid w:val="00845AE8"/>
    <w:rsid w:val="00845BCB"/>
    <w:rsid w:val="00845E25"/>
    <w:rsid w:val="00845FB6"/>
    <w:rsid w:val="008460E7"/>
    <w:rsid w:val="008461C5"/>
    <w:rsid w:val="00846419"/>
    <w:rsid w:val="00846564"/>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3C0"/>
    <w:rsid w:val="008504AE"/>
    <w:rsid w:val="008507F5"/>
    <w:rsid w:val="008508A6"/>
    <w:rsid w:val="00850BFD"/>
    <w:rsid w:val="00850C09"/>
    <w:rsid w:val="00850D6F"/>
    <w:rsid w:val="00851032"/>
    <w:rsid w:val="00851172"/>
    <w:rsid w:val="008518D5"/>
    <w:rsid w:val="00851901"/>
    <w:rsid w:val="00851AC6"/>
    <w:rsid w:val="00851B46"/>
    <w:rsid w:val="00851D29"/>
    <w:rsid w:val="00851EB4"/>
    <w:rsid w:val="00851EC5"/>
    <w:rsid w:val="00851ED3"/>
    <w:rsid w:val="00851FD5"/>
    <w:rsid w:val="0085206F"/>
    <w:rsid w:val="00852228"/>
    <w:rsid w:val="008522F8"/>
    <w:rsid w:val="0085239E"/>
    <w:rsid w:val="008525B8"/>
    <w:rsid w:val="0085270B"/>
    <w:rsid w:val="00852848"/>
    <w:rsid w:val="00852A62"/>
    <w:rsid w:val="00852A6F"/>
    <w:rsid w:val="00852AE3"/>
    <w:rsid w:val="00852CF4"/>
    <w:rsid w:val="00852E7A"/>
    <w:rsid w:val="00852EEC"/>
    <w:rsid w:val="00852EF6"/>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2D4"/>
    <w:rsid w:val="00854394"/>
    <w:rsid w:val="00854425"/>
    <w:rsid w:val="008544D7"/>
    <w:rsid w:val="00854747"/>
    <w:rsid w:val="008549A7"/>
    <w:rsid w:val="00854C36"/>
    <w:rsid w:val="00854CED"/>
    <w:rsid w:val="00854E15"/>
    <w:rsid w:val="00854F10"/>
    <w:rsid w:val="0085503D"/>
    <w:rsid w:val="008550F8"/>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AA3"/>
    <w:rsid w:val="00856B63"/>
    <w:rsid w:val="00856CD8"/>
    <w:rsid w:val="00856D67"/>
    <w:rsid w:val="00856EE0"/>
    <w:rsid w:val="00857115"/>
    <w:rsid w:val="00857680"/>
    <w:rsid w:val="008577A7"/>
    <w:rsid w:val="008577CC"/>
    <w:rsid w:val="008578D2"/>
    <w:rsid w:val="00857AA8"/>
    <w:rsid w:val="00857C67"/>
    <w:rsid w:val="00860076"/>
    <w:rsid w:val="00860204"/>
    <w:rsid w:val="008602B2"/>
    <w:rsid w:val="008603BF"/>
    <w:rsid w:val="00860638"/>
    <w:rsid w:val="0086082C"/>
    <w:rsid w:val="00860888"/>
    <w:rsid w:val="008608B9"/>
    <w:rsid w:val="00860990"/>
    <w:rsid w:val="008609E9"/>
    <w:rsid w:val="00860BB5"/>
    <w:rsid w:val="00860C7B"/>
    <w:rsid w:val="008613DE"/>
    <w:rsid w:val="008614FE"/>
    <w:rsid w:val="0086180C"/>
    <w:rsid w:val="00861910"/>
    <w:rsid w:val="00861926"/>
    <w:rsid w:val="0086197B"/>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364"/>
    <w:rsid w:val="008636F1"/>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B14"/>
    <w:rsid w:val="00865E4E"/>
    <w:rsid w:val="00865F65"/>
    <w:rsid w:val="00865FFF"/>
    <w:rsid w:val="00866271"/>
    <w:rsid w:val="00866392"/>
    <w:rsid w:val="008664F2"/>
    <w:rsid w:val="0086679A"/>
    <w:rsid w:val="008668CC"/>
    <w:rsid w:val="0086696A"/>
    <w:rsid w:val="008669D4"/>
    <w:rsid w:val="00866BFE"/>
    <w:rsid w:val="00867033"/>
    <w:rsid w:val="00867647"/>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953"/>
    <w:rsid w:val="00871B14"/>
    <w:rsid w:val="00871B6C"/>
    <w:rsid w:val="00871C1C"/>
    <w:rsid w:val="00872255"/>
    <w:rsid w:val="00872277"/>
    <w:rsid w:val="00872478"/>
    <w:rsid w:val="00872514"/>
    <w:rsid w:val="008728C0"/>
    <w:rsid w:val="00872933"/>
    <w:rsid w:val="00872943"/>
    <w:rsid w:val="00872A29"/>
    <w:rsid w:val="00872CF0"/>
    <w:rsid w:val="00872CF7"/>
    <w:rsid w:val="0087305E"/>
    <w:rsid w:val="008731F3"/>
    <w:rsid w:val="008732AC"/>
    <w:rsid w:val="0087336B"/>
    <w:rsid w:val="008738A2"/>
    <w:rsid w:val="00873B24"/>
    <w:rsid w:val="0087402A"/>
    <w:rsid w:val="00874054"/>
    <w:rsid w:val="008740FC"/>
    <w:rsid w:val="008741A1"/>
    <w:rsid w:val="008743C6"/>
    <w:rsid w:val="0087496E"/>
    <w:rsid w:val="00874BE4"/>
    <w:rsid w:val="00874C41"/>
    <w:rsid w:val="008751BC"/>
    <w:rsid w:val="0087520F"/>
    <w:rsid w:val="008752ED"/>
    <w:rsid w:val="0087545D"/>
    <w:rsid w:val="00875571"/>
    <w:rsid w:val="00875597"/>
    <w:rsid w:val="008755E1"/>
    <w:rsid w:val="0087586E"/>
    <w:rsid w:val="0087598E"/>
    <w:rsid w:val="008759F8"/>
    <w:rsid w:val="00875A55"/>
    <w:rsid w:val="00875C2F"/>
    <w:rsid w:val="00875EF8"/>
    <w:rsid w:val="00875F77"/>
    <w:rsid w:val="00876128"/>
    <w:rsid w:val="008761BF"/>
    <w:rsid w:val="0087634B"/>
    <w:rsid w:val="00876680"/>
    <w:rsid w:val="008767F0"/>
    <w:rsid w:val="00876869"/>
    <w:rsid w:val="00876A4A"/>
    <w:rsid w:val="00876A68"/>
    <w:rsid w:val="00876B33"/>
    <w:rsid w:val="00876CE8"/>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0ECB"/>
    <w:rsid w:val="008810B9"/>
    <w:rsid w:val="008811D4"/>
    <w:rsid w:val="00881369"/>
    <w:rsid w:val="00881389"/>
    <w:rsid w:val="0088162A"/>
    <w:rsid w:val="00881682"/>
    <w:rsid w:val="00881CF3"/>
    <w:rsid w:val="00881F5F"/>
    <w:rsid w:val="008820B0"/>
    <w:rsid w:val="0088213A"/>
    <w:rsid w:val="0088225E"/>
    <w:rsid w:val="0088229E"/>
    <w:rsid w:val="0088233C"/>
    <w:rsid w:val="008823E7"/>
    <w:rsid w:val="008825A1"/>
    <w:rsid w:val="008825B5"/>
    <w:rsid w:val="008827CA"/>
    <w:rsid w:val="008827DD"/>
    <w:rsid w:val="00882851"/>
    <w:rsid w:val="00882F56"/>
    <w:rsid w:val="0088308A"/>
    <w:rsid w:val="008830BF"/>
    <w:rsid w:val="008834A4"/>
    <w:rsid w:val="0088366E"/>
    <w:rsid w:val="00883A6C"/>
    <w:rsid w:val="00883B45"/>
    <w:rsid w:val="00883DA1"/>
    <w:rsid w:val="00884461"/>
    <w:rsid w:val="00884541"/>
    <w:rsid w:val="008846CC"/>
    <w:rsid w:val="00884969"/>
    <w:rsid w:val="008849BC"/>
    <w:rsid w:val="00884AC5"/>
    <w:rsid w:val="00884B3D"/>
    <w:rsid w:val="00884C80"/>
    <w:rsid w:val="00884D88"/>
    <w:rsid w:val="00884F37"/>
    <w:rsid w:val="008851FF"/>
    <w:rsid w:val="008856C5"/>
    <w:rsid w:val="00885861"/>
    <w:rsid w:val="0088589F"/>
    <w:rsid w:val="00885D42"/>
    <w:rsid w:val="00886110"/>
    <w:rsid w:val="00886372"/>
    <w:rsid w:val="00886443"/>
    <w:rsid w:val="008864A3"/>
    <w:rsid w:val="008865DC"/>
    <w:rsid w:val="00886688"/>
    <w:rsid w:val="0088678C"/>
    <w:rsid w:val="0088688A"/>
    <w:rsid w:val="00886B85"/>
    <w:rsid w:val="00886E2B"/>
    <w:rsid w:val="0088709A"/>
    <w:rsid w:val="008870DB"/>
    <w:rsid w:val="00887111"/>
    <w:rsid w:val="00887184"/>
    <w:rsid w:val="00887CE1"/>
    <w:rsid w:val="00887F3D"/>
    <w:rsid w:val="008901D4"/>
    <w:rsid w:val="00890216"/>
    <w:rsid w:val="0089024E"/>
    <w:rsid w:val="00890270"/>
    <w:rsid w:val="0089028C"/>
    <w:rsid w:val="00890374"/>
    <w:rsid w:val="008904AA"/>
    <w:rsid w:val="00890723"/>
    <w:rsid w:val="00890AE3"/>
    <w:rsid w:val="00890E2D"/>
    <w:rsid w:val="00891264"/>
    <w:rsid w:val="00891341"/>
    <w:rsid w:val="00891358"/>
    <w:rsid w:val="008913E0"/>
    <w:rsid w:val="008917E2"/>
    <w:rsid w:val="00891863"/>
    <w:rsid w:val="008919BC"/>
    <w:rsid w:val="00891CDB"/>
    <w:rsid w:val="00891D59"/>
    <w:rsid w:val="00891E5D"/>
    <w:rsid w:val="00891E5F"/>
    <w:rsid w:val="00891F48"/>
    <w:rsid w:val="008920DF"/>
    <w:rsid w:val="00892217"/>
    <w:rsid w:val="00892484"/>
    <w:rsid w:val="008924AD"/>
    <w:rsid w:val="0089271F"/>
    <w:rsid w:val="00892980"/>
    <w:rsid w:val="008929A4"/>
    <w:rsid w:val="00892C09"/>
    <w:rsid w:val="00892ED8"/>
    <w:rsid w:val="0089307E"/>
    <w:rsid w:val="0089316A"/>
    <w:rsid w:val="00893422"/>
    <w:rsid w:val="008936CB"/>
    <w:rsid w:val="0089381C"/>
    <w:rsid w:val="008938F5"/>
    <w:rsid w:val="00893989"/>
    <w:rsid w:val="00893A91"/>
    <w:rsid w:val="00893D64"/>
    <w:rsid w:val="00893EFA"/>
    <w:rsid w:val="00893FB6"/>
    <w:rsid w:val="00893FB7"/>
    <w:rsid w:val="00893FFC"/>
    <w:rsid w:val="00894124"/>
    <w:rsid w:val="00894169"/>
    <w:rsid w:val="00894292"/>
    <w:rsid w:val="008942DA"/>
    <w:rsid w:val="008945EE"/>
    <w:rsid w:val="0089466A"/>
    <w:rsid w:val="00894705"/>
    <w:rsid w:val="00894778"/>
    <w:rsid w:val="008948D3"/>
    <w:rsid w:val="008949D4"/>
    <w:rsid w:val="008949D5"/>
    <w:rsid w:val="00894BC4"/>
    <w:rsid w:val="00894DE2"/>
    <w:rsid w:val="0089507B"/>
    <w:rsid w:val="008951AE"/>
    <w:rsid w:val="008953CB"/>
    <w:rsid w:val="0089555C"/>
    <w:rsid w:val="00895684"/>
    <w:rsid w:val="008956D3"/>
    <w:rsid w:val="00895843"/>
    <w:rsid w:val="00895A11"/>
    <w:rsid w:val="00895AC5"/>
    <w:rsid w:val="00895AD6"/>
    <w:rsid w:val="00895AE7"/>
    <w:rsid w:val="00895B5E"/>
    <w:rsid w:val="00895E46"/>
    <w:rsid w:val="00895EAC"/>
    <w:rsid w:val="00895F30"/>
    <w:rsid w:val="008960CC"/>
    <w:rsid w:val="008966B5"/>
    <w:rsid w:val="008968E4"/>
    <w:rsid w:val="00896B20"/>
    <w:rsid w:val="00896C50"/>
    <w:rsid w:val="00896FE4"/>
    <w:rsid w:val="00896FF8"/>
    <w:rsid w:val="008972A8"/>
    <w:rsid w:val="008974FE"/>
    <w:rsid w:val="0089751D"/>
    <w:rsid w:val="00897AC1"/>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0CA1"/>
    <w:rsid w:val="008A1121"/>
    <w:rsid w:val="008A11D0"/>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3A"/>
    <w:rsid w:val="008A3EBA"/>
    <w:rsid w:val="008A412B"/>
    <w:rsid w:val="008A4375"/>
    <w:rsid w:val="008A459B"/>
    <w:rsid w:val="008A45BE"/>
    <w:rsid w:val="008A473C"/>
    <w:rsid w:val="008A493D"/>
    <w:rsid w:val="008A4A5D"/>
    <w:rsid w:val="008A4AB3"/>
    <w:rsid w:val="008A4D60"/>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8CF"/>
    <w:rsid w:val="008A6A29"/>
    <w:rsid w:val="008A6AFC"/>
    <w:rsid w:val="008A6F48"/>
    <w:rsid w:val="008A6F8B"/>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9F3"/>
    <w:rsid w:val="008B1CA8"/>
    <w:rsid w:val="008B1E10"/>
    <w:rsid w:val="008B22DE"/>
    <w:rsid w:val="008B2392"/>
    <w:rsid w:val="008B248A"/>
    <w:rsid w:val="008B25C6"/>
    <w:rsid w:val="008B2740"/>
    <w:rsid w:val="008B2873"/>
    <w:rsid w:val="008B28BE"/>
    <w:rsid w:val="008B296D"/>
    <w:rsid w:val="008B29C2"/>
    <w:rsid w:val="008B2B6D"/>
    <w:rsid w:val="008B2BDE"/>
    <w:rsid w:val="008B2BF0"/>
    <w:rsid w:val="008B2DAE"/>
    <w:rsid w:val="008B316A"/>
    <w:rsid w:val="008B33F5"/>
    <w:rsid w:val="008B346E"/>
    <w:rsid w:val="008B34F4"/>
    <w:rsid w:val="008B392D"/>
    <w:rsid w:val="008B3A0E"/>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6F4F"/>
    <w:rsid w:val="008B714F"/>
    <w:rsid w:val="008B724F"/>
    <w:rsid w:val="008B74B8"/>
    <w:rsid w:val="008B751F"/>
    <w:rsid w:val="008B76E8"/>
    <w:rsid w:val="008B7CAA"/>
    <w:rsid w:val="008C00B6"/>
    <w:rsid w:val="008C00C1"/>
    <w:rsid w:val="008C01DB"/>
    <w:rsid w:val="008C0287"/>
    <w:rsid w:val="008C0363"/>
    <w:rsid w:val="008C08E1"/>
    <w:rsid w:val="008C08F7"/>
    <w:rsid w:val="008C092C"/>
    <w:rsid w:val="008C0BD4"/>
    <w:rsid w:val="008C0F0A"/>
    <w:rsid w:val="008C0F92"/>
    <w:rsid w:val="008C0FBF"/>
    <w:rsid w:val="008C12BD"/>
    <w:rsid w:val="008C1380"/>
    <w:rsid w:val="008C14AC"/>
    <w:rsid w:val="008C150F"/>
    <w:rsid w:val="008C15A2"/>
    <w:rsid w:val="008C160B"/>
    <w:rsid w:val="008C160F"/>
    <w:rsid w:val="008C170F"/>
    <w:rsid w:val="008C17A7"/>
    <w:rsid w:val="008C17ED"/>
    <w:rsid w:val="008C19F0"/>
    <w:rsid w:val="008C1DD5"/>
    <w:rsid w:val="008C1E3B"/>
    <w:rsid w:val="008C1EFE"/>
    <w:rsid w:val="008C1F40"/>
    <w:rsid w:val="008C273D"/>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6EA"/>
    <w:rsid w:val="008C4782"/>
    <w:rsid w:val="008C4A1A"/>
    <w:rsid w:val="008C4BF3"/>
    <w:rsid w:val="008C4D3F"/>
    <w:rsid w:val="008C5078"/>
    <w:rsid w:val="008C54F7"/>
    <w:rsid w:val="008C5655"/>
    <w:rsid w:val="008C5860"/>
    <w:rsid w:val="008C58C9"/>
    <w:rsid w:val="008C5BB4"/>
    <w:rsid w:val="008C5EA3"/>
    <w:rsid w:val="008C5EB9"/>
    <w:rsid w:val="008C6116"/>
    <w:rsid w:val="008C61D5"/>
    <w:rsid w:val="008C61D8"/>
    <w:rsid w:val="008C6210"/>
    <w:rsid w:val="008C6381"/>
    <w:rsid w:val="008C6488"/>
    <w:rsid w:val="008C6527"/>
    <w:rsid w:val="008C658F"/>
    <w:rsid w:val="008C6896"/>
    <w:rsid w:val="008C690D"/>
    <w:rsid w:val="008C71C4"/>
    <w:rsid w:val="008C7515"/>
    <w:rsid w:val="008C75FC"/>
    <w:rsid w:val="008C79A4"/>
    <w:rsid w:val="008C79DB"/>
    <w:rsid w:val="008C7B34"/>
    <w:rsid w:val="008D01BD"/>
    <w:rsid w:val="008D0284"/>
    <w:rsid w:val="008D02A3"/>
    <w:rsid w:val="008D02F3"/>
    <w:rsid w:val="008D03A5"/>
    <w:rsid w:val="008D03FA"/>
    <w:rsid w:val="008D051B"/>
    <w:rsid w:val="008D05A4"/>
    <w:rsid w:val="008D05E8"/>
    <w:rsid w:val="008D0739"/>
    <w:rsid w:val="008D07D0"/>
    <w:rsid w:val="008D07DD"/>
    <w:rsid w:val="008D0837"/>
    <w:rsid w:val="008D0886"/>
    <w:rsid w:val="008D0903"/>
    <w:rsid w:val="008D092B"/>
    <w:rsid w:val="008D0A50"/>
    <w:rsid w:val="008D0D96"/>
    <w:rsid w:val="008D0DC1"/>
    <w:rsid w:val="008D0E3E"/>
    <w:rsid w:val="008D10CE"/>
    <w:rsid w:val="008D127B"/>
    <w:rsid w:val="008D1536"/>
    <w:rsid w:val="008D168B"/>
    <w:rsid w:val="008D16FE"/>
    <w:rsid w:val="008D1813"/>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930"/>
    <w:rsid w:val="008D39F6"/>
    <w:rsid w:val="008D3ACC"/>
    <w:rsid w:val="008D3CC7"/>
    <w:rsid w:val="008D3F61"/>
    <w:rsid w:val="008D4166"/>
    <w:rsid w:val="008D4264"/>
    <w:rsid w:val="008D431A"/>
    <w:rsid w:val="008D44DC"/>
    <w:rsid w:val="008D453A"/>
    <w:rsid w:val="008D4618"/>
    <w:rsid w:val="008D477D"/>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06B"/>
    <w:rsid w:val="008D6188"/>
    <w:rsid w:val="008D61FC"/>
    <w:rsid w:val="008D6241"/>
    <w:rsid w:val="008D62BE"/>
    <w:rsid w:val="008D65CF"/>
    <w:rsid w:val="008D663E"/>
    <w:rsid w:val="008D66CC"/>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1F65"/>
    <w:rsid w:val="008E2022"/>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146"/>
    <w:rsid w:val="008E4202"/>
    <w:rsid w:val="008E422D"/>
    <w:rsid w:val="008E4461"/>
    <w:rsid w:val="008E4914"/>
    <w:rsid w:val="008E494F"/>
    <w:rsid w:val="008E496B"/>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79E"/>
    <w:rsid w:val="008E68FF"/>
    <w:rsid w:val="008E6955"/>
    <w:rsid w:val="008E6BDE"/>
    <w:rsid w:val="008E6BE7"/>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5AC"/>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B50"/>
    <w:rsid w:val="008F3B6D"/>
    <w:rsid w:val="008F412F"/>
    <w:rsid w:val="008F425B"/>
    <w:rsid w:val="008F426C"/>
    <w:rsid w:val="008F435D"/>
    <w:rsid w:val="008F43AB"/>
    <w:rsid w:val="008F447C"/>
    <w:rsid w:val="008F448E"/>
    <w:rsid w:val="008F44B9"/>
    <w:rsid w:val="008F4545"/>
    <w:rsid w:val="008F458B"/>
    <w:rsid w:val="008F4666"/>
    <w:rsid w:val="008F473B"/>
    <w:rsid w:val="008F4861"/>
    <w:rsid w:val="008F498C"/>
    <w:rsid w:val="008F4B89"/>
    <w:rsid w:val="008F4DB4"/>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A"/>
    <w:rsid w:val="008F6986"/>
    <w:rsid w:val="008F69DB"/>
    <w:rsid w:val="008F6A65"/>
    <w:rsid w:val="008F6A7E"/>
    <w:rsid w:val="008F6B88"/>
    <w:rsid w:val="008F6C88"/>
    <w:rsid w:val="008F6DF7"/>
    <w:rsid w:val="008F7035"/>
    <w:rsid w:val="008F7271"/>
    <w:rsid w:val="008F7298"/>
    <w:rsid w:val="008F72E5"/>
    <w:rsid w:val="008F7333"/>
    <w:rsid w:val="008F740C"/>
    <w:rsid w:val="008F741E"/>
    <w:rsid w:val="008F7536"/>
    <w:rsid w:val="008F7618"/>
    <w:rsid w:val="008F76AB"/>
    <w:rsid w:val="008F7816"/>
    <w:rsid w:val="008F7825"/>
    <w:rsid w:val="008F7850"/>
    <w:rsid w:val="008F795C"/>
    <w:rsid w:val="008F7A22"/>
    <w:rsid w:val="008F7BAE"/>
    <w:rsid w:val="008F7BB3"/>
    <w:rsid w:val="008F7D07"/>
    <w:rsid w:val="008F7E39"/>
    <w:rsid w:val="0090005C"/>
    <w:rsid w:val="009003F1"/>
    <w:rsid w:val="009003F8"/>
    <w:rsid w:val="009004A0"/>
    <w:rsid w:val="0090066E"/>
    <w:rsid w:val="009006A0"/>
    <w:rsid w:val="00900703"/>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37"/>
    <w:rsid w:val="00901A69"/>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7F8"/>
    <w:rsid w:val="00903846"/>
    <w:rsid w:val="009039A4"/>
    <w:rsid w:val="00903AFB"/>
    <w:rsid w:val="00903B01"/>
    <w:rsid w:val="00903B1B"/>
    <w:rsid w:val="00903BD3"/>
    <w:rsid w:val="00903D93"/>
    <w:rsid w:val="00903EBA"/>
    <w:rsid w:val="0090408D"/>
    <w:rsid w:val="00904266"/>
    <w:rsid w:val="0090429F"/>
    <w:rsid w:val="009044C6"/>
    <w:rsid w:val="00904608"/>
    <w:rsid w:val="009046C8"/>
    <w:rsid w:val="00904786"/>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6A"/>
    <w:rsid w:val="00905CC6"/>
    <w:rsid w:val="00905DC5"/>
    <w:rsid w:val="00905EBF"/>
    <w:rsid w:val="00905F24"/>
    <w:rsid w:val="0090624B"/>
    <w:rsid w:val="009064AB"/>
    <w:rsid w:val="0090662F"/>
    <w:rsid w:val="009066D1"/>
    <w:rsid w:val="009067F1"/>
    <w:rsid w:val="00906B33"/>
    <w:rsid w:val="00906CA0"/>
    <w:rsid w:val="00906DC2"/>
    <w:rsid w:val="00906DF1"/>
    <w:rsid w:val="00906E0E"/>
    <w:rsid w:val="00906F39"/>
    <w:rsid w:val="00906F8F"/>
    <w:rsid w:val="009070A6"/>
    <w:rsid w:val="009070FA"/>
    <w:rsid w:val="009071C8"/>
    <w:rsid w:val="009072E2"/>
    <w:rsid w:val="00907744"/>
    <w:rsid w:val="009077CA"/>
    <w:rsid w:val="0090783E"/>
    <w:rsid w:val="00907867"/>
    <w:rsid w:val="00907A14"/>
    <w:rsid w:val="00907A50"/>
    <w:rsid w:val="00907A9A"/>
    <w:rsid w:val="00907CA2"/>
    <w:rsid w:val="00907E91"/>
    <w:rsid w:val="00907FB4"/>
    <w:rsid w:val="00910139"/>
    <w:rsid w:val="00910197"/>
    <w:rsid w:val="00910428"/>
    <w:rsid w:val="0091053C"/>
    <w:rsid w:val="0091063A"/>
    <w:rsid w:val="0091094A"/>
    <w:rsid w:val="009109B6"/>
    <w:rsid w:val="00910A5E"/>
    <w:rsid w:val="00910C47"/>
    <w:rsid w:val="00910D4A"/>
    <w:rsid w:val="00911038"/>
    <w:rsid w:val="00911078"/>
    <w:rsid w:val="009110AA"/>
    <w:rsid w:val="0091114A"/>
    <w:rsid w:val="00911237"/>
    <w:rsid w:val="00911503"/>
    <w:rsid w:val="00911530"/>
    <w:rsid w:val="009117C6"/>
    <w:rsid w:val="00911810"/>
    <w:rsid w:val="00911861"/>
    <w:rsid w:val="00911BC7"/>
    <w:rsid w:val="00911BD0"/>
    <w:rsid w:val="00911D01"/>
    <w:rsid w:val="00911D13"/>
    <w:rsid w:val="00912075"/>
    <w:rsid w:val="009121FE"/>
    <w:rsid w:val="00912491"/>
    <w:rsid w:val="009124B3"/>
    <w:rsid w:val="0091256E"/>
    <w:rsid w:val="0091271B"/>
    <w:rsid w:val="00912886"/>
    <w:rsid w:val="00912A87"/>
    <w:rsid w:val="00912C0E"/>
    <w:rsid w:val="00912C81"/>
    <w:rsid w:val="00912CCF"/>
    <w:rsid w:val="00912F26"/>
    <w:rsid w:val="0091342F"/>
    <w:rsid w:val="00913725"/>
    <w:rsid w:val="00913891"/>
    <w:rsid w:val="009138D1"/>
    <w:rsid w:val="009139B1"/>
    <w:rsid w:val="00913C9F"/>
    <w:rsid w:val="00913DFA"/>
    <w:rsid w:val="00913EE9"/>
    <w:rsid w:val="00913F61"/>
    <w:rsid w:val="009145E2"/>
    <w:rsid w:val="009148F6"/>
    <w:rsid w:val="00914AC8"/>
    <w:rsid w:val="00914BA6"/>
    <w:rsid w:val="00914DB0"/>
    <w:rsid w:val="00914DF8"/>
    <w:rsid w:val="00914EDB"/>
    <w:rsid w:val="00915123"/>
    <w:rsid w:val="0091539A"/>
    <w:rsid w:val="009154F5"/>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02A"/>
    <w:rsid w:val="00921452"/>
    <w:rsid w:val="009215C6"/>
    <w:rsid w:val="00921966"/>
    <w:rsid w:val="00921D77"/>
    <w:rsid w:val="00921FC4"/>
    <w:rsid w:val="0092226D"/>
    <w:rsid w:val="00922474"/>
    <w:rsid w:val="0092251B"/>
    <w:rsid w:val="00922613"/>
    <w:rsid w:val="0092267D"/>
    <w:rsid w:val="009227BA"/>
    <w:rsid w:val="009227C9"/>
    <w:rsid w:val="009228F4"/>
    <w:rsid w:val="0092296E"/>
    <w:rsid w:val="00922ACE"/>
    <w:rsid w:val="00922C65"/>
    <w:rsid w:val="00922C69"/>
    <w:rsid w:val="00922ECE"/>
    <w:rsid w:val="00922FE3"/>
    <w:rsid w:val="009233BE"/>
    <w:rsid w:val="00923406"/>
    <w:rsid w:val="0092389D"/>
    <w:rsid w:val="0092399A"/>
    <w:rsid w:val="00923A6A"/>
    <w:rsid w:val="00923A71"/>
    <w:rsid w:val="00923E3B"/>
    <w:rsid w:val="00924132"/>
    <w:rsid w:val="0092459C"/>
    <w:rsid w:val="00924615"/>
    <w:rsid w:val="0092467A"/>
    <w:rsid w:val="0092469D"/>
    <w:rsid w:val="009249AE"/>
    <w:rsid w:val="00924A6C"/>
    <w:rsid w:val="00924B3A"/>
    <w:rsid w:val="00924B5F"/>
    <w:rsid w:val="00924BA4"/>
    <w:rsid w:val="00924BF3"/>
    <w:rsid w:val="00924C6F"/>
    <w:rsid w:val="00924CC7"/>
    <w:rsid w:val="00924D42"/>
    <w:rsid w:val="00924D63"/>
    <w:rsid w:val="00924E3F"/>
    <w:rsid w:val="00924EC0"/>
    <w:rsid w:val="00924F39"/>
    <w:rsid w:val="00925495"/>
    <w:rsid w:val="00925617"/>
    <w:rsid w:val="00925C02"/>
    <w:rsid w:val="00925F43"/>
    <w:rsid w:val="00925FE9"/>
    <w:rsid w:val="009261FD"/>
    <w:rsid w:val="00926267"/>
    <w:rsid w:val="0092675F"/>
    <w:rsid w:val="00926817"/>
    <w:rsid w:val="00926867"/>
    <w:rsid w:val="00926A3A"/>
    <w:rsid w:val="00926B76"/>
    <w:rsid w:val="00926C61"/>
    <w:rsid w:val="00926CDB"/>
    <w:rsid w:val="00926CDF"/>
    <w:rsid w:val="00926F83"/>
    <w:rsid w:val="0092710C"/>
    <w:rsid w:val="00927158"/>
    <w:rsid w:val="0092739C"/>
    <w:rsid w:val="00927708"/>
    <w:rsid w:val="00927756"/>
    <w:rsid w:val="0092780F"/>
    <w:rsid w:val="00927823"/>
    <w:rsid w:val="00927B62"/>
    <w:rsid w:val="00927BE5"/>
    <w:rsid w:val="00927C64"/>
    <w:rsid w:val="00927EBD"/>
    <w:rsid w:val="009300F5"/>
    <w:rsid w:val="00930213"/>
    <w:rsid w:val="0093023F"/>
    <w:rsid w:val="00930604"/>
    <w:rsid w:val="00930734"/>
    <w:rsid w:val="00930987"/>
    <w:rsid w:val="00930A9F"/>
    <w:rsid w:val="00930AE3"/>
    <w:rsid w:val="00930E38"/>
    <w:rsid w:val="00930F13"/>
    <w:rsid w:val="00931012"/>
    <w:rsid w:val="00931427"/>
    <w:rsid w:val="00931469"/>
    <w:rsid w:val="00931A85"/>
    <w:rsid w:val="00931BE3"/>
    <w:rsid w:val="00931F21"/>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13F"/>
    <w:rsid w:val="00937393"/>
    <w:rsid w:val="00937438"/>
    <w:rsid w:val="00937604"/>
    <w:rsid w:val="0093762D"/>
    <w:rsid w:val="00937791"/>
    <w:rsid w:val="009377B6"/>
    <w:rsid w:val="009378A6"/>
    <w:rsid w:val="00937913"/>
    <w:rsid w:val="00937A99"/>
    <w:rsid w:val="00937F28"/>
    <w:rsid w:val="00937FC1"/>
    <w:rsid w:val="00940147"/>
    <w:rsid w:val="009405CF"/>
    <w:rsid w:val="00940616"/>
    <w:rsid w:val="00940634"/>
    <w:rsid w:val="0094065B"/>
    <w:rsid w:val="009406CB"/>
    <w:rsid w:val="00940746"/>
    <w:rsid w:val="009409A1"/>
    <w:rsid w:val="00940CC8"/>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104"/>
    <w:rsid w:val="00942279"/>
    <w:rsid w:val="0094235F"/>
    <w:rsid w:val="0094253E"/>
    <w:rsid w:val="00942602"/>
    <w:rsid w:val="00942629"/>
    <w:rsid w:val="00942675"/>
    <w:rsid w:val="009426DE"/>
    <w:rsid w:val="0094277C"/>
    <w:rsid w:val="009427D6"/>
    <w:rsid w:val="009427F0"/>
    <w:rsid w:val="00942DB7"/>
    <w:rsid w:val="00942E0B"/>
    <w:rsid w:val="0094312E"/>
    <w:rsid w:val="00943284"/>
    <w:rsid w:val="00943415"/>
    <w:rsid w:val="00943481"/>
    <w:rsid w:val="0094348E"/>
    <w:rsid w:val="00943794"/>
    <w:rsid w:val="00943A85"/>
    <w:rsid w:val="00943DA3"/>
    <w:rsid w:val="00943E39"/>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B73"/>
    <w:rsid w:val="00950EDC"/>
    <w:rsid w:val="00951142"/>
    <w:rsid w:val="00951251"/>
    <w:rsid w:val="009513A7"/>
    <w:rsid w:val="0095143B"/>
    <w:rsid w:val="00951542"/>
    <w:rsid w:val="00951742"/>
    <w:rsid w:val="009517D8"/>
    <w:rsid w:val="00951881"/>
    <w:rsid w:val="00951977"/>
    <w:rsid w:val="00951B2D"/>
    <w:rsid w:val="00951F6D"/>
    <w:rsid w:val="00952063"/>
    <w:rsid w:val="0095218C"/>
    <w:rsid w:val="009521CD"/>
    <w:rsid w:val="0095234E"/>
    <w:rsid w:val="009524C6"/>
    <w:rsid w:val="00952583"/>
    <w:rsid w:val="009529C2"/>
    <w:rsid w:val="00952B12"/>
    <w:rsid w:val="00952C12"/>
    <w:rsid w:val="00952D7A"/>
    <w:rsid w:val="009531CA"/>
    <w:rsid w:val="009531DC"/>
    <w:rsid w:val="00953291"/>
    <w:rsid w:val="009533A8"/>
    <w:rsid w:val="009534D3"/>
    <w:rsid w:val="00953514"/>
    <w:rsid w:val="009536BA"/>
    <w:rsid w:val="009536BD"/>
    <w:rsid w:val="009537CC"/>
    <w:rsid w:val="00953D77"/>
    <w:rsid w:val="00953DA4"/>
    <w:rsid w:val="00953DC6"/>
    <w:rsid w:val="00953DD7"/>
    <w:rsid w:val="00953DE3"/>
    <w:rsid w:val="00953E43"/>
    <w:rsid w:val="00953EEB"/>
    <w:rsid w:val="00953FE5"/>
    <w:rsid w:val="009540C6"/>
    <w:rsid w:val="00954676"/>
    <w:rsid w:val="0095468C"/>
    <w:rsid w:val="00954789"/>
    <w:rsid w:val="00954AC5"/>
    <w:rsid w:val="00954CB7"/>
    <w:rsid w:val="00954CEB"/>
    <w:rsid w:val="00954DAC"/>
    <w:rsid w:val="00954E2F"/>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35E"/>
    <w:rsid w:val="00956713"/>
    <w:rsid w:val="00956829"/>
    <w:rsid w:val="009568FB"/>
    <w:rsid w:val="00956919"/>
    <w:rsid w:val="00956ED4"/>
    <w:rsid w:val="0095717F"/>
    <w:rsid w:val="00957204"/>
    <w:rsid w:val="00957634"/>
    <w:rsid w:val="00957C55"/>
    <w:rsid w:val="00957D23"/>
    <w:rsid w:val="00957E68"/>
    <w:rsid w:val="00957F94"/>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64"/>
    <w:rsid w:val="00962C98"/>
    <w:rsid w:val="00962D22"/>
    <w:rsid w:val="00962D97"/>
    <w:rsid w:val="00962F42"/>
    <w:rsid w:val="0096302A"/>
    <w:rsid w:val="009632D8"/>
    <w:rsid w:val="00963371"/>
    <w:rsid w:val="009635D1"/>
    <w:rsid w:val="0096371E"/>
    <w:rsid w:val="009637E3"/>
    <w:rsid w:val="00963828"/>
    <w:rsid w:val="009639A8"/>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564"/>
    <w:rsid w:val="0096661B"/>
    <w:rsid w:val="00966634"/>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C19"/>
    <w:rsid w:val="00970E70"/>
    <w:rsid w:val="00970F17"/>
    <w:rsid w:val="00970FD3"/>
    <w:rsid w:val="00971018"/>
    <w:rsid w:val="009710FD"/>
    <w:rsid w:val="00971276"/>
    <w:rsid w:val="00971380"/>
    <w:rsid w:val="00971410"/>
    <w:rsid w:val="00971453"/>
    <w:rsid w:val="009714AD"/>
    <w:rsid w:val="00971523"/>
    <w:rsid w:val="0097152D"/>
    <w:rsid w:val="00971668"/>
    <w:rsid w:val="0097170F"/>
    <w:rsid w:val="0097176B"/>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08A"/>
    <w:rsid w:val="009732A6"/>
    <w:rsid w:val="009732F7"/>
    <w:rsid w:val="00973438"/>
    <w:rsid w:val="00973554"/>
    <w:rsid w:val="00973633"/>
    <w:rsid w:val="009737BB"/>
    <w:rsid w:val="00973B92"/>
    <w:rsid w:val="00973C29"/>
    <w:rsid w:val="00973D66"/>
    <w:rsid w:val="00974101"/>
    <w:rsid w:val="009743C1"/>
    <w:rsid w:val="009744AC"/>
    <w:rsid w:val="0097471E"/>
    <w:rsid w:val="00974A3E"/>
    <w:rsid w:val="00974ABC"/>
    <w:rsid w:val="00974C8E"/>
    <w:rsid w:val="00974CAA"/>
    <w:rsid w:val="009752DA"/>
    <w:rsid w:val="009752F4"/>
    <w:rsid w:val="0097531A"/>
    <w:rsid w:val="00975428"/>
    <w:rsid w:val="0097569E"/>
    <w:rsid w:val="00975884"/>
    <w:rsid w:val="009759D8"/>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68A"/>
    <w:rsid w:val="00981710"/>
    <w:rsid w:val="00981725"/>
    <w:rsid w:val="00981964"/>
    <w:rsid w:val="00981AC4"/>
    <w:rsid w:val="00981DAF"/>
    <w:rsid w:val="00981F75"/>
    <w:rsid w:val="009827E1"/>
    <w:rsid w:val="009828E0"/>
    <w:rsid w:val="009829CD"/>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71"/>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BA8"/>
    <w:rsid w:val="00986BDA"/>
    <w:rsid w:val="00986C38"/>
    <w:rsid w:val="00986F40"/>
    <w:rsid w:val="00986FD6"/>
    <w:rsid w:val="00987003"/>
    <w:rsid w:val="00987415"/>
    <w:rsid w:val="0098743D"/>
    <w:rsid w:val="00987628"/>
    <w:rsid w:val="009879D6"/>
    <w:rsid w:val="00987ABA"/>
    <w:rsid w:val="00987BB6"/>
    <w:rsid w:val="00987BF9"/>
    <w:rsid w:val="00987F4A"/>
    <w:rsid w:val="0099000C"/>
    <w:rsid w:val="009901EB"/>
    <w:rsid w:val="00990232"/>
    <w:rsid w:val="009903C7"/>
    <w:rsid w:val="009905EC"/>
    <w:rsid w:val="009906D7"/>
    <w:rsid w:val="009909CB"/>
    <w:rsid w:val="00990B7E"/>
    <w:rsid w:val="00990EBE"/>
    <w:rsid w:val="009915AE"/>
    <w:rsid w:val="009918FB"/>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794"/>
    <w:rsid w:val="00995E0C"/>
    <w:rsid w:val="00995E6D"/>
    <w:rsid w:val="00995FB1"/>
    <w:rsid w:val="00996042"/>
    <w:rsid w:val="00996615"/>
    <w:rsid w:val="00996648"/>
    <w:rsid w:val="00996702"/>
    <w:rsid w:val="009968C4"/>
    <w:rsid w:val="00996B16"/>
    <w:rsid w:val="00996B7A"/>
    <w:rsid w:val="00996CF7"/>
    <w:rsid w:val="009970EC"/>
    <w:rsid w:val="00997194"/>
    <w:rsid w:val="009971FE"/>
    <w:rsid w:val="009972A0"/>
    <w:rsid w:val="00997418"/>
    <w:rsid w:val="0099750F"/>
    <w:rsid w:val="00997690"/>
    <w:rsid w:val="009976BB"/>
    <w:rsid w:val="009978B5"/>
    <w:rsid w:val="00997BA5"/>
    <w:rsid w:val="00997C79"/>
    <w:rsid w:val="00997CA1"/>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952"/>
    <w:rsid w:val="009A4AD6"/>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6FB4"/>
    <w:rsid w:val="009A7146"/>
    <w:rsid w:val="009A7288"/>
    <w:rsid w:val="009A7320"/>
    <w:rsid w:val="009A75CC"/>
    <w:rsid w:val="009A7671"/>
    <w:rsid w:val="009A7870"/>
    <w:rsid w:val="009A79F4"/>
    <w:rsid w:val="009A7AE6"/>
    <w:rsid w:val="009A7D7D"/>
    <w:rsid w:val="009B01AD"/>
    <w:rsid w:val="009B0373"/>
    <w:rsid w:val="009B0458"/>
    <w:rsid w:val="009B07B7"/>
    <w:rsid w:val="009B08B0"/>
    <w:rsid w:val="009B09F5"/>
    <w:rsid w:val="009B0A17"/>
    <w:rsid w:val="009B0B5F"/>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D70"/>
    <w:rsid w:val="009B2F4A"/>
    <w:rsid w:val="009B2F59"/>
    <w:rsid w:val="009B3133"/>
    <w:rsid w:val="009B347C"/>
    <w:rsid w:val="009B35FD"/>
    <w:rsid w:val="009B3713"/>
    <w:rsid w:val="009B372C"/>
    <w:rsid w:val="009B3762"/>
    <w:rsid w:val="009B37DC"/>
    <w:rsid w:val="009B38BA"/>
    <w:rsid w:val="009B3E3B"/>
    <w:rsid w:val="009B3F31"/>
    <w:rsid w:val="009B3FF1"/>
    <w:rsid w:val="009B4345"/>
    <w:rsid w:val="009B45BB"/>
    <w:rsid w:val="009B476C"/>
    <w:rsid w:val="009B4817"/>
    <w:rsid w:val="009B4D48"/>
    <w:rsid w:val="009B4EF8"/>
    <w:rsid w:val="009B5094"/>
    <w:rsid w:val="009B51C1"/>
    <w:rsid w:val="009B5351"/>
    <w:rsid w:val="009B56EA"/>
    <w:rsid w:val="009B57CC"/>
    <w:rsid w:val="009B58D6"/>
    <w:rsid w:val="009B5B5A"/>
    <w:rsid w:val="009B5BEE"/>
    <w:rsid w:val="009B5D53"/>
    <w:rsid w:val="009B6275"/>
    <w:rsid w:val="009B652B"/>
    <w:rsid w:val="009B6776"/>
    <w:rsid w:val="009B678B"/>
    <w:rsid w:val="009B6955"/>
    <w:rsid w:val="009B696E"/>
    <w:rsid w:val="009B69F1"/>
    <w:rsid w:val="009B6BA6"/>
    <w:rsid w:val="009B6BBA"/>
    <w:rsid w:val="009B6EC7"/>
    <w:rsid w:val="009B73FD"/>
    <w:rsid w:val="009B74D1"/>
    <w:rsid w:val="009B7676"/>
    <w:rsid w:val="009B79FF"/>
    <w:rsid w:val="009C0134"/>
    <w:rsid w:val="009C03F7"/>
    <w:rsid w:val="009C0566"/>
    <w:rsid w:val="009C0919"/>
    <w:rsid w:val="009C0AB8"/>
    <w:rsid w:val="009C0CB5"/>
    <w:rsid w:val="009C0FA9"/>
    <w:rsid w:val="009C157C"/>
    <w:rsid w:val="009C15AD"/>
    <w:rsid w:val="009C1869"/>
    <w:rsid w:val="009C186B"/>
    <w:rsid w:val="009C1A36"/>
    <w:rsid w:val="009C1A4E"/>
    <w:rsid w:val="009C1A73"/>
    <w:rsid w:val="009C1CA7"/>
    <w:rsid w:val="009C1CD3"/>
    <w:rsid w:val="009C1EDE"/>
    <w:rsid w:val="009C20F9"/>
    <w:rsid w:val="009C211C"/>
    <w:rsid w:val="009C217D"/>
    <w:rsid w:val="009C2200"/>
    <w:rsid w:val="009C2316"/>
    <w:rsid w:val="009C2898"/>
    <w:rsid w:val="009C28A2"/>
    <w:rsid w:val="009C2A6E"/>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B56"/>
    <w:rsid w:val="009C4C59"/>
    <w:rsid w:val="009C4F4C"/>
    <w:rsid w:val="009C54BE"/>
    <w:rsid w:val="009C5626"/>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9AE"/>
    <w:rsid w:val="009C7B0C"/>
    <w:rsid w:val="009C7B7A"/>
    <w:rsid w:val="009C7B8C"/>
    <w:rsid w:val="009C7E2A"/>
    <w:rsid w:val="009D00BB"/>
    <w:rsid w:val="009D06B7"/>
    <w:rsid w:val="009D06CE"/>
    <w:rsid w:val="009D07B8"/>
    <w:rsid w:val="009D096C"/>
    <w:rsid w:val="009D0A62"/>
    <w:rsid w:val="009D0B36"/>
    <w:rsid w:val="009D1059"/>
    <w:rsid w:val="009D1073"/>
    <w:rsid w:val="009D13B5"/>
    <w:rsid w:val="009D14CC"/>
    <w:rsid w:val="009D158B"/>
    <w:rsid w:val="009D16D6"/>
    <w:rsid w:val="009D17D1"/>
    <w:rsid w:val="009D1919"/>
    <w:rsid w:val="009D197C"/>
    <w:rsid w:val="009D1B4F"/>
    <w:rsid w:val="009D1CB8"/>
    <w:rsid w:val="009D1F80"/>
    <w:rsid w:val="009D1FEF"/>
    <w:rsid w:val="009D1FF2"/>
    <w:rsid w:val="009D2003"/>
    <w:rsid w:val="009D26C8"/>
    <w:rsid w:val="009D27E7"/>
    <w:rsid w:val="009D2A5D"/>
    <w:rsid w:val="009D2BBD"/>
    <w:rsid w:val="009D2D89"/>
    <w:rsid w:val="009D2DBA"/>
    <w:rsid w:val="009D30A3"/>
    <w:rsid w:val="009D313B"/>
    <w:rsid w:val="009D3935"/>
    <w:rsid w:val="009D3BA8"/>
    <w:rsid w:val="009D3DF6"/>
    <w:rsid w:val="009D3EB1"/>
    <w:rsid w:val="009D3F36"/>
    <w:rsid w:val="009D4062"/>
    <w:rsid w:val="009D41E8"/>
    <w:rsid w:val="009D444F"/>
    <w:rsid w:val="009D45AD"/>
    <w:rsid w:val="009D46EC"/>
    <w:rsid w:val="009D4778"/>
    <w:rsid w:val="009D47D5"/>
    <w:rsid w:val="009D48FE"/>
    <w:rsid w:val="009D4934"/>
    <w:rsid w:val="009D4A13"/>
    <w:rsid w:val="009D4A5F"/>
    <w:rsid w:val="009D4A68"/>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5FC6"/>
    <w:rsid w:val="009D61E1"/>
    <w:rsid w:val="009D6231"/>
    <w:rsid w:val="009D64FD"/>
    <w:rsid w:val="009D654E"/>
    <w:rsid w:val="009D6551"/>
    <w:rsid w:val="009D659B"/>
    <w:rsid w:val="009D6773"/>
    <w:rsid w:val="009D67FE"/>
    <w:rsid w:val="009D6E44"/>
    <w:rsid w:val="009D73B6"/>
    <w:rsid w:val="009D778A"/>
    <w:rsid w:val="009D788B"/>
    <w:rsid w:val="009D7894"/>
    <w:rsid w:val="009D7926"/>
    <w:rsid w:val="009D7A51"/>
    <w:rsid w:val="009D7C6B"/>
    <w:rsid w:val="009D7CB2"/>
    <w:rsid w:val="009D7ED3"/>
    <w:rsid w:val="009E005D"/>
    <w:rsid w:val="009E0535"/>
    <w:rsid w:val="009E070F"/>
    <w:rsid w:val="009E0734"/>
    <w:rsid w:val="009E092B"/>
    <w:rsid w:val="009E0982"/>
    <w:rsid w:val="009E0B05"/>
    <w:rsid w:val="009E0FCA"/>
    <w:rsid w:val="009E1107"/>
    <w:rsid w:val="009E11AC"/>
    <w:rsid w:val="009E1253"/>
    <w:rsid w:val="009E137A"/>
    <w:rsid w:val="009E140C"/>
    <w:rsid w:val="009E163A"/>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E0D"/>
    <w:rsid w:val="009E332E"/>
    <w:rsid w:val="009E3381"/>
    <w:rsid w:val="009E35C3"/>
    <w:rsid w:val="009E3638"/>
    <w:rsid w:val="009E37F8"/>
    <w:rsid w:val="009E3988"/>
    <w:rsid w:val="009E3AD0"/>
    <w:rsid w:val="009E3D29"/>
    <w:rsid w:val="009E3D51"/>
    <w:rsid w:val="009E3FA4"/>
    <w:rsid w:val="009E40A1"/>
    <w:rsid w:val="009E4114"/>
    <w:rsid w:val="009E41EA"/>
    <w:rsid w:val="009E448D"/>
    <w:rsid w:val="009E4731"/>
    <w:rsid w:val="009E482C"/>
    <w:rsid w:val="009E4ADB"/>
    <w:rsid w:val="009E4BA3"/>
    <w:rsid w:val="009E4C9E"/>
    <w:rsid w:val="009E51A4"/>
    <w:rsid w:val="009E5258"/>
    <w:rsid w:val="009E54BC"/>
    <w:rsid w:val="009E55E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61E"/>
    <w:rsid w:val="009E663B"/>
    <w:rsid w:val="009E6667"/>
    <w:rsid w:val="009E6986"/>
    <w:rsid w:val="009E6CB0"/>
    <w:rsid w:val="009E6D09"/>
    <w:rsid w:val="009E6E74"/>
    <w:rsid w:val="009E6F88"/>
    <w:rsid w:val="009E70D0"/>
    <w:rsid w:val="009E70D4"/>
    <w:rsid w:val="009E719A"/>
    <w:rsid w:val="009E73CD"/>
    <w:rsid w:val="009E7A9D"/>
    <w:rsid w:val="009E7B52"/>
    <w:rsid w:val="009E7B5D"/>
    <w:rsid w:val="009E7E7C"/>
    <w:rsid w:val="009F0115"/>
    <w:rsid w:val="009F015C"/>
    <w:rsid w:val="009F0341"/>
    <w:rsid w:val="009F0406"/>
    <w:rsid w:val="009F0540"/>
    <w:rsid w:val="009F0637"/>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3CF7"/>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20F"/>
    <w:rsid w:val="00A0050B"/>
    <w:rsid w:val="00A00680"/>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378"/>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D73"/>
    <w:rsid w:val="00A04E65"/>
    <w:rsid w:val="00A04EDA"/>
    <w:rsid w:val="00A04F24"/>
    <w:rsid w:val="00A05066"/>
    <w:rsid w:val="00A051FB"/>
    <w:rsid w:val="00A052BC"/>
    <w:rsid w:val="00A05323"/>
    <w:rsid w:val="00A05339"/>
    <w:rsid w:val="00A05438"/>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95E"/>
    <w:rsid w:val="00A07DB4"/>
    <w:rsid w:val="00A07EE9"/>
    <w:rsid w:val="00A10017"/>
    <w:rsid w:val="00A10099"/>
    <w:rsid w:val="00A10449"/>
    <w:rsid w:val="00A10538"/>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077"/>
    <w:rsid w:val="00A12202"/>
    <w:rsid w:val="00A12349"/>
    <w:rsid w:val="00A123C3"/>
    <w:rsid w:val="00A1259E"/>
    <w:rsid w:val="00A1259F"/>
    <w:rsid w:val="00A125B9"/>
    <w:rsid w:val="00A125DE"/>
    <w:rsid w:val="00A1263C"/>
    <w:rsid w:val="00A12967"/>
    <w:rsid w:val="00A129FF"/>
    <w:rsid w:val="00A12A53"/>
    <w:rsid w:val="00A12A59"/>
    <w:rsid w:val="00A12AC1"/>
    <w:rsid w:val="00A12BF7"/>
    <w:rsid w:val="00A12EF2"/>
    <w:rsid w:val="00A13291"/>
    <w:rsid w:val="00A132A7"/>
    <w:rsid w:val="00A1347E"/>
    <w:rsid w:val="00A13692"/>
    <w:rsid w:val="00A136B4"/>
    <w:rsid w:val="00A136C1"/>
    <w:rsid w:val="00A136D4"/>
    <w:rsid w:val="00A1384D"/>
    <w:rsid w:val="00A13AFA"/>
    <w:rsid w:val="00A13DBE"/>
    <w:rsid w:val="00A13E0F"/>
    <w:rsid w:val="00A13E82"/>
    <w:rsid w:val="00A13FBD"/>
    <w:rsid w:val="00A141E2"/>
    <w:rsid w:val="00A1492F"/>
    <w:rsid w:val="00A14A4C"/>
    <w:rsid w:val="00A14BE7"/>
    <w:rsid w:val="00A14CB4"/>
    <w:rsid w:val="00A14E06"/>
    <w:rsid w:val="00A14E96"/>
    <w:rsid w:val="00A1502B"/>
    <w:rsid w:val="00A15126"/>
    <w:rsid w:val="00A1512C"/>
    <w:rsid w:val="00A1521F"/>
    <w:rsid w:val="00A1543D"/>
    <w:rsid w:val="00A1545D"/>
    <w:rsid w:val="00A156DB"/>
    <w:rsid w:val="00A15843"/>
    <w:rsid w:val="00A15967"/>
    <w:rsid w:val="00A159E1"/>
    <w:rsid w:val="00A16129"/>
    <w:rsid w:val="00A1615D"/>
    <w:rsid w:val="00A16230"/>
    <w:rsid w:val="00A166C7"/>
    <w:rsid w:val="00A166FA"/>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DC"/>
    <w:rsid w:val="00A202F7"/>
    <w:rsid w:val="00A2034E"/>
    <w:rsid w:val="00A206D3"/>
    <w:rsid w:val="00A207B4"/>
    <w:rsid w:val="00A207E0"/>
    <w:rsid w:val="00A20961"/>
    <w:rsid w:val="00A20CAF"/>
    <w:rsid w:val="00A20DAE"/>
    <w:rsid w:val="00A20DDF"/>
    <w:rsid w:val="00A21173"/>
    <w:rsid w:val="00A21241"/>
    <w:rsid w:val="00A216FA"/>
    <w:rsid w:val="00A218A1"/>
    <w:rsid w:val="00A218B4"/>
    <w:rsid w:val="00A219A0"/>
    <w:rsid w:val="00A219D2"/>
    <w:rsid w:val="00A21B9A"/>
    <w:rsid w:val="00A21E0D"/>
    <w:rsid w:val="00A21E3F"/>
    <w:rsid w:val="00A21E75"/>
    <w:rsid w:val="00A21ED4"/>
    <w:rsid w:val="00A21F19"/>
    <w:rsid w:val="00A221D5"/>
    <w:rsid w:val="00A222E8"/>
    <w:rsid w:val="00A2260B"/>
    <w:rsid w:val="00A227A2"/>
    <w:rsid w:val="00A22A76"/>
    <w:rsid w:val="00A22DC6"/>
    <w:rsid w:val="00A23078"/>
    <w:rsid w:val="00A23091"/>
    <w:rsid w:val="00A23122"/>
    <w:rsid w:val="00A23190"/>
    <w:rsid w:val="00A23223"/>
    <w:rsid w:val="00A23739"/>
    <w:rsid w:val="00A23E14"/>
    <w:rsid w:val="00A23F1E"/>
    <w:rsid w:val="00A241E7"/>
    <w:rsid w:val="00A2432D"/>
    <w:rsid w:val="00A2442D"/>
    <w:rsid w:val="00A245AB"/>
    <w:rsid w:val="00A24610"/>
    <w:rsid w:val="00A24771"/>
    <w:rsid w:val="00A2477E"/>
    <w:rsid w:val="00A24CCA"/>
    <w:rsid w:val="00A24F7A"/>
    <w:rsid w:val="00A251DB"/>
    <w:rsid w:val="00A2563C"/>
    <w:rsid w:val="00A2567A"/>
    <w:rsid w:val="00A2568C"/>
    <w:rsid w:val="00A25712"/>
    <w:rsid w:val="00A257B1"/>
    <w:rsid w:val="00A257E1"/>
    <w:rsid w:val="00A25BB5"/>
    <w:rsid w:val="00A25C50"/>
    <w:rsid w:val="00A25D64"/>
    <w:rsid w:val="00A25EA5"/>
    <w:rsid w:val="00A2626B"/>
    <w:rsid w:val="00A262A2"/>
    <w:rsid w:val="00A262EC"/>
    <w:rsid w:val="00A263FB"/>
    <w:rsid w:val="00A264DA"/>
    <w:rsid w:val="00A265B2"/>
    <w:rsid w:val="00A26679"/>
    <w:rsid w:val="00A267A9"/>
    <w:rsid w:val="00A269C5"/>
    <w:rsid w:val="00A26BDE"/>
    <w:rsid w:val="00A26BE0"/>
    <w:rsid w:val="00A26D7E"/>
    <w:rsid w:val="00A26E45"/>
    <w:rsid w:val="00A271E2"/>
    <w:rsid w:val="00A27272"/>
    <w:rsid w:val="00A277A2"/>
    <w:rsid w:val="00A277CE"/>
    <w:rsid w:val="00A2785E"/>
    <w:rsid w:val="00A2786A"/>
    <w:rsid w:val="00A27914"/>
    <w:rsid w:val="00A2796F"/>
    <w:rsid w:val="00A27998"/>
    <w:rsid w:val="00A27ADA"/>
    <w:rsid w:val="00A27B30"/>
    <w:rsid w:val="00A27D22"/>
    <w:rsid w:val="00A30198"/>
    <w:rsid w:val="00A303D8"/>
    <w:rsid w:val="00A304BD"/>
    <w:rsid w:val="00A30899"/>
    <w:rsid w:val="00A308A2"/>
    <w:rsid w:val="00A30AB1"/>
    <w:rsid w:val="00A30CEA"/>
    <w:rsid w:val="00A30D28"/>
    <w:rsid w:val="00A30E76"/>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94"/>
    <w:rsid w:val="00A323D9"/>
    <w:rsid w:val="00A326E4"/>
    <w:rsid w:val="00A32773"/>
    <w:rsid w:val="00A3280F"/>
    <w:rsid w:val="00A32810"/>
    <w:rsid w:val="00A32A6B"/>
    <w:rsid w:val="00A32E97"/>
    <w:rsid w:val="00A33116"/>
    <w:rsid w:val="00A331AB"/>
    <w:rsid w:val="00A331AE"/>
    <w:rsid w:val="00A336D0"/>
    <w:rsid w:val="00A336E8"/>
    <w:rsid w:val="00A33762"/>
    <w:rsid w:val="00A338B0"/>
    <w:rsid w:val="00A338C5"/>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A33"/>
    <w:rsid w:val="00A34DDC"/>
    <w:rsid w:val="00A34E15"/>
    <w:rsid w:val="00A35168"/>
    <w:rsid w:val="00A351A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04"/>
    <w:rsid w:val="00A37F3B"/>
    <w:rsid w:val="00A401E1"/>
    <w:rsid w:val="00A40645"/>
    <w:rsid w:val="00A406B3"/>
    <w:rsid w:val="00A4077E"/>
    <w:rsid w:val="00A40A9F"/>
    <w:rsid w:val="00A40BA7"/>
    <w:rsid w:val="00A40BE6"/>
    <w:rsid w:val="00A40C67"/>
    <w:rsid w:val="00A41250"/>
    <w:rsid w:val="00A41402"/>
    <w:rsid w:val="00A41651"/>
    <w:rsid w:val="00A41661"/>
    <w:rsid w:val="00A41717"/>
    <w:rsid w:val="00A41AFF"/>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5C4"/>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4FCE"/>
    <w:rsid w:val="00A45125"/>
    <w:rsid w:val="00A459ED"/>
    <w:rsid w:val="00A45C4F"/>
    <w:rsid w:val="00A45EE3"/>
    <w:rsid w:val="00A45FBD"/>
    <w:rsid w:val="00A46277"/>
    <w:rsid w:val="00A4667C"/>
    <w:rsid w:val="00A46694"/>
    <w:rsid w:val="00A46782"/>
    <w:rsid w:val="00A46927"/>
    <w:rsid w:val="00A46B05"/>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7C8"/>
    <w:rsid w:val="00A51835"/>
    <w:rsid w:val="00A51840"/>
    <w:rsid w:val="00A51B79"/>
    <w:rsid w:val="00A51D07"/>
    <w:rsid w:val="00A52016"/>
    <w:rsid w:val="00A521FF"/>
    <w:rsid w:val="00A52541"/>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4FE2"/>
    <w:rsid w:val="00A5504E"/>
    <w:rsid w:val="00A55415"/>
    <w:rsid w:val="00A5571D"/>
    <w:rsid w:val="00A55955"/>
    <w:rsid w:val="00A55B94"/>
    <w:rsid w:val="00A55DDD"/>
    <w:rsid w:val="00A55E11"/>
    <w:rsid w:val="00A55FE1"/>
    <w:rsid w:val="00A5623C"/>
    <w:rsid w:val="00A5641A"/>
    <w:rsid w:val="00A567D3"/>
    <w:rsid w:val="00A568A8"/>
    <w:rsid w:val="00A56ADA"/>
    <w:rsid w:val="00A56B90"/>
    <w:rsid w:val="00A56BEC"/>
    <w:rsid w:val="00A56C03"/>
    <w:rsid w:val="00A56CA1"/>
    <w:rsid w:val="00A56E1E"/>
    <w:rsid w:val="00A5712A"/>
    <w:rsid w:val="00A571FF"/>
    <w:rsid w:val="00A572B1"/>
    <w:rsid w:val="00A57499"/>
    <w:rsid w:val="00A575A3"/>
    <w:rsid w:val="00A57705"/>
    <w:rsid w:val="00A5778E"/>
    <w:rsid w:val="00A577BA"/>
    <w:rsid w:val="00A577BF"/>
    <w:rsid w:val="00A577D5"/>
    <w:rsid w:val="00A577E1"/>
    <w:rsid w:val="00A5783A"/>
    <w:rsid w:val="00A57856"/>
    <w:rsid w:val="00A57872"/>
    <w:rsid w:val="00A57958"/>
    <w:rsid w:val="00A57B7A"/>
    <w:rsid w:val="00A57CCE"/>
    <w:rsid w:val="00A57E7C"/>
    <w:rsid w:val="00A57F7C"/>
    <w:rsid w:val="00A60095"/>
    <w:rsid w:val="00A60394"/>
    <w:rsid w:val="00A603EA"/>
    <w:rsid w:val="00A6040C"/>
    <w:rsid w:val="00A605E4"/>
    <w:rsid w:val="00A60699"/>
    <w:rsid w:val="00A608A0"/>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700"/>
    <w:rsid w:val="00A628B4"/>
    <w:rsid w:val="00A62A49"/>
    <w:rsid w:val="00A63062"/>
    <w:rsid w:val="00A63322"/>
    <w:rsid w:val="00A63517"/>
    <w:rsid w:val="00A63563"/>
    <w:rsid w:val="00A63862"/>
    <w:rsid w:val="00A6389E"/>
    <w:rsid w:val="00A63BBD"/>
    <w:rsid w:val="00A640C7"/>
    <w:rsid w:val="00A640F4"/>
    <w:rsid w:val="00A6419F"/>
    <w:rsid w:val="00A64373"/>
    <w:rsid w:val="00A64400"/>
    <w:rsid w:val="00A6490D"/>
    <w:rsid w:val="00A6491D"/>
    <w:rsid w:val="00A64994"/>
    <w:rsid w:val="00A64A5E"/>
    <w:rsid w:val="00A64DC5"/>
    <w:rsid w:val="00A64F61"/>
    <w:rsid w:val="00A64F7B"/>
    <w:rsid w:val="00A64FEB"/>
    <w:rsid w:val="00A6518B"/>
    <w:rsid w:val="00A6526E"/>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A7C"/>
    <w:rsid w:val="00A66B24"/>
    <w:rsid w:val="00A66BBB"/>
    <w:rsid w:val="00A66EE5"/>
    <w:rsid w:val="00A66EFE"/>
    <w:rsid w:val="00A670DB"/>
    <w:rsid w:val="00A670F6"/>
    <w:rsid w:val="00A6715D"/>
    <w:rsid w:val="00A671DA"/>
    <w:rsid w:val="00A674B2"/>
    <w:rsid w:val="00A675B5"/>
    <w:rsid w:val="00A675B6"/>
    <w:rsid w:val="00A6761F"/>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353"/>
    <w:rsid w:val="00A73421"/>
    <w:rsid w:val="00A73438"/>
    <w:rsid w:val="00A7353F"/>
    <w:rsid w:val="00A738EA"/>
    <w:rsid w:val="00A73A31"/>
    <w:rsid w:val="00A73A7D"/>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526"/>
    <w:rsid w:val="00A7760D"/>
    <w:rsid w:val="00A778F8"/>
    <w:rsid w:val="00A77C8F"/>
    <w:rsid w:val="00A80276"/>
    <w:rsid w:val="00A8029C"/>
    <w:rsid w:val="00A80356"/>
    <w:rsid w:val="00A80569"/>
    <w:rsid w:val="00A805E9"/>
    <w:rsid w:val="00A80773"/>
    <w:rsid w:val="00A8079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AE"/>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6D2A"/>
    <w:rsid w:val="00A87083"/>
    <w:rsid w:val="00A871BF"/>
    <w:rsid w:val="00A8775D"/>
    <w:rsid w:val="00A879D6"/>
    <w:rsid w:val="00A87A0D"/>
    <w:rsid w:val="00A87A18"/>
    <w:rsid w:val="00A87C30"/>
    <w:rsid w:val="00A87C55"/>
    <w:rsid w:val="00A87CF3"/>
    <w:rsid w:val="00A87D3E"/>
    <w:rsid w:val="00A87D96"/>
    <w:rsid w:val="00A87FB5"/>
    <w:rsid w:val="00A9029A"/>
    <w:rsid w:val="00A9048A"/>
    <w:rsid w:val="00A90558"/>
    <w:rsid w:val="00A90748"/>
    <w:rsid w:val="00A907A3"/>
    <w:rsid w:val="00A90967"/>
    <w:rsid w:val="00A90D4D"/>
    <w:rsid w:val="00A90F1B"/>
    <w:rsid w:val="00A90F51"/>
    <w:rsid w:val="00A90FEA"/>
    <w:rsid w:val="00A911C5"/>
    <w:rsid w:val="00A91321"/>
    <w:rsid w:val="00A91582"/>
    <w:rsid w:val="00A9162B"/>
    <w:rsid w:val="00A91B6C"/>
    <w:rsid w:val="00A91B82"/>
    <w:rsid w:val="00A92849"/>
    <w:rsid w:val="00A92B54"/>
    <w:rsid w:val="00A92C67"/>
    <w:rsid w:val="00A92C77"/>
    <w:rsid w:val="00A93313"/>
    <w:rsid w:val="00A935F3"/>
    <w:rsid w:val="00A93672"/>
    <w:rsid w:val="00A93677"/>
    <w:rsid w:val="00A93C49"/>
    <w:rsid w:val="00A9401B"/>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1B7"/>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97C62"/>
    <w:rsid w:val="00AA0210"/>
    <w:rsid w:val="00AA023B"/>
    <w:rsid w:val="00AA025A"/>
    <w:rsid w:val="00AA0411"/>
    <w:rsid w:val="00AA06DF"/>
    <w:rsid w:val="00AA0A89"/>
    <w:rsid w:val="00AA0DDC"/>
    <w:rsid w:val="00AA0E11"/>
    <w:rsid w:val="00AA0EA2"/>
    <w:rsid w:val="00AA1014"/>
    <w:rsid w:val="00AA12EA"/>
    <w:rsid w:val="00AA147B"/>
    <w:rsid w:val="00AA165F"/>
    <w:rsid w:val="00AA1922"/>
    <w:rsid w:val="00AA1A49"/>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267"/>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85"/>
    <w:rsid w:val="00AA65F1"/>
    <w:rsid w:val="00AA6605"/>
    <w:rsid w:val="00AA662C"/>
    <w:rsid w:val="00AA678C"/>
    <w:rsid w:val="00AA6BE6"/>
    <w:rsid w:val="00AA6BF3"/>
    <w:rsid w:val="00AA6D38"/>
    <w:rsid w:val="00AA7359"/>
    <w:rsid w:val="00AA7383"/>
    <w:rsid w:val="00AA760F"/>
    <w:rsid w:val="00AA7851"/>
    <w:rsid w:val="00AA78A6"/>
    <w:rsid w:val="00AA7AD1"/>
    <w:rsid w:val="00AA7BF6"/>
    <w:rsid w:val="00AA7CF0"/>
    <w:rsid w:val="00AA7D5D"/>
    <w:rsid w:val="00AB002B"/>
    <w:rsid w:val="00AB00B9"/>
    <w:rsid w:val="00AB00DF"/>
    <w:rsid w:val="00AB0279"/>
    <w:rsid w:val="00AB0288"/>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E50"/>
    <w:rsid w:val="00AB1F84"/>
    <w:rsid w:val="00AB20C3"/>
    <w:rsid w:val="00AB24DA"/>
    <w:rsid w:val="00AB27B8"/>
    <w:rsid w:val="00AB29B2"/>
    <w:rsid w:val="00AB2A6B"/>
    <w:rsid w:val="00AB2DCE"/>
    <w:rsid w:val="00AB3039"/>
    <w:rsid w:val="00AB3065"/>
    <w:rsid w:val="00AB327D"/>
    <w:rsid w:val="00AB33F8"/>
    <w:rsid w:val="00AB3409"/>
    <w:rsid w:val="00AB3433"/>
    <w:rsid w:val="00AB3469"/>
    <w:rsid w:val="00AB34DB"/>
    <w:rsid w:val="00AB368D"/>
    <w:rsid w:val="00AB37EB"/>
    <w:rsid w:val="00AB3890"/>
    <w:rsid w:val="00AB3A10"/>
    <w:rsid w:val="00AB3A9E"/>
    <w:rsid w:val="00AB3CF5"/>
    <w:rsid w:val="00AB3DAF"/>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2D7"/>
    <w:rsid w:val="00AC13F0"/>
    <w:rsid w:val="00AC14B9"/>
    <w:rsid w:val="00AC1596"/>
    <w:rsid w:val="00AC1752"/>
    <w:rsid w:val="00AC17BD"/>
    <w:rsid w:val="00AC1A68"/>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3FDB"/>
    <w:rsid w:val="00AC409C"/>
    <w:rsid w:val="00AC40C7"/>
    <w:rsid w:val="00AC41F4"/>
    <w:rsid w:val="00AC427C"/>
    <w:rsid w:val="00AC43C6"/>
    <w:rsid w:val="00AC45D9"/>
    <w:rsid w:val="00AC45F0"/>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2D6"/>
    <w:rsid w:val="00AC6865"/>
    <w:rsid w:val="00AC6C30"/>
    <w:rsid w:val="00AC6E2F"/>
    <w:rsid w:val="00AC71CA"/>
    <w:rsid w:val="00AC72E0"/>
    <w:rsid w:val="00AC74CF"/>
    <w:rsid w:val="00AC755E"/>
    <w:rsid w:val="00AC77FB"/>
    <w:rsid w:val="00AC7B2D"/>
    <w:rsid w:val="00AC7B54"/>
    <w:rsid w:val="00AC7F2B"/>
    <w:rsid w:val="00AC7F6C"/>
    <w:rsid w:val="00AD0226"/>
    <w:rsid w:val="00AD025B"/>
    <w:rsid w:val="00AD034D"/>
    <w:rsid w:val="00AD0383"/>
    <w:rsid w:val="00AD055A"/>
    <w:rsid w:val="00AD0A79"/>
    <w:rsid w:val="00AD0CBD"/>
    <w:rsid w:val="00AD0DDA"/>
    <w:rsid w:val="00AD0F1E"/>
    <w:rsid w:val="00AD0F48"/>
    <w:rsid w:val="00AD1165"/>
    <w:rsid w:val="00AD11F5"/>
    <w:rsid w:val="00AD1543"/>
    <w:rsid w:val="00AD15A0"/>
    <w:rsid w:val="00AD16BA"/>
    <w:rsid w:val="00AD16C5"/>
    <w:rsid w:val="00AD1AD1"/>
    <w:rsid w:val="00AD1AE3"/>
    <w:rsid w:val="00AD1BF0"/>
    <w:rsid w:val="00AD1D6C"/>
    <w:rsid w:val="00AD1D83"/>
    <w:rsid w:val="00AD1FAF"/>
    <w:rsid w:val="00AD2591"/>
    <w:rsid w:val="00AD25B1"/>
    <w:rsid w:val="00AD26B9"/>
    <w:rsid w:val="00AD29F6"/>
    <w:rsid w:val="00AD29FB"/>
    <w:rsid w:val="00AD2CD5"/>
    <w:rsid w:val="00AD2E13"/>
    <w:rsid w:val="00AD3072"/>
    <w:rsid w:val="00AD30F9"/>
    <w:rsid w:val="00AD31AA"/>
    <w:rsid w:val="00AD3272"/>
    <w:rsid w:val="00AD3446"/>
    <w:rsid w:val="00AD36BE"/>
    <w:rsid w:val="00AD3878"/>
    <w:rsid w:val="00AD3AB5"/>
    <w:rsid w:val="00AD3D74"/>
    <w:rsid w:val="00AD4100"/>
    <w:rsid w:val="00AD46FA"/>
    <w:rsid w:val="00AD47F0"/>
    <w:rsid w:val="00AD47FA"/>
    <w:rsid w:val="00AD4A46"/>
    <w:rsid w:val="00AD4C72"/>
    <w:rsid w:val="00AD4D51"/>
    <w:rsid w:val="00AD4F61"/>
    <w:rsid w:val="00AD5244"/>
    <w:rsid w:val="00AD5377"/>
    <w:rsid w:val="00AD55D0"/>
    <w:rsid w:val="00AD561F"/>
    <w:rsid w:val="00AD5849"/>
    <w:rsid w:val="00AD599F"/>
    <w:rsid w:val="00AD59E4"/>
    <w:rsid w:val="00AD5AD7"/>
    <w:rsid w:val="00AD5D44"/>
    <w:rsid w:val="00AD5DCB"/>
    <w:rsid w:val="00AD5DD1"/>
    <w:rsid w:val="00AD5E62"/>
    <w:rsid w:val="00AD6116"/>
    <w:rsid w:val="00AD61A0"/>
    <w:rsid w:val="00AD61DC"/>
    <w:rsid w:val="00AD61E0"/>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83"/>
    <w:rsid w:val="00AD7991"/>
    <w:rsid w:val="00AD79BC"/>
    <w:rsid w:val="00AD7A4F"/>
    <w:rsid w:val="00AD7A7C"/>
    <w:rsid w:val="00AD7E3F"/>
    <w:rsid w:val="00AE058E"/>
    <w:rsid w:val="00AE0625"/>
    <w:rsid w:val="00AE08F3"/>
    <w:rsid w:val="00AE0C5E"/>
    <w:rsid w:val="00AE1038"/>
    <w:rsid w:val="00AE120C"/>
    <w:rsid w:val="00AE1248"/>
    <w:rsid w:val="00AE125C"/>
    <w:rsid w:val="00AE13D1"/>
    <w:rsid w:val="00AE141C"/>
    <w:rsid w:val="00AE14E6"/>
    <w:rsid w:val="00AE1559"/>
    <w:rsid w:val="00AE1652"/>
    <w:rsid w:val="00AE16FB"/>
    <w:rsid w:val="00AE19EE"/>
    <w:rsid w:val="00AE1C03"/>
    <w:rsid w:val="00AE1F8D"/>
    <w:rsid w:val="00AE1FD1"/>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DDF"/>
    <w:rsid w:val="00AE5E3C"/>
    <w:rsid w:val="00AE606D"/>
    <w:rsid w:val="00AE6393"/>
    <w:rsid w:val="00AE65C6"/>
    <w:rsid w:val="00AE6E4D"/>
    <w:rsid w:val="00AE6FD1"/>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2F25"/>
    <w:rsid w:val="00AF3338"/>
    <w:rsid w:val="00AF33F4"/>
    <w:rsid w:val="00AF3930"/>
    <w:rsid w:val="00AF39C7"/>
    <w:rsid w:val="00AF3C94"/>
    <w:rsid w:val="00AF3CE0"/>
    <w:rsid w:val="00AF3CE8"/>
    <w:rsid w:val="00AF3D5E"/>
    <w:rsid w:val="00AF3FF1"/>
    <w:rsid w:val="00AF45D9"/>
    <w:rsid w:val="00AF46AC"/>
    <w:rsid w:val="00AF483A"/>
    <w:rsid w:val="00AF493C"/>
    <w:rsid w:val="00AF4A12"/>
    <w:rsid w:val="00AF4A3F"/>
    <w:rsid w:val="00AF4B3A"/>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6B8B"/>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6ED"/>
    <w:rsid w:val="00B008CE"/>
    <w:rsid w:val="00B00997"/>
    <w:rsid w:val="00B00A80"/>
    <w:rsid w:val="00B00B05"/>
    <w:rsid w:val="00B00D7D"/>
    <w:rsid w:val="00B00DFC"/>
    <w:rsid w:val="00B00F1F"/>
    <w:rsid w:val="00B00F20"/>
    <w:rsid w:val="00B00F67"/>
    <w:rsid w:val="00B010D2"/>
    <w:rsid w:val="00B01109"/>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BA7"/>
    <w:rsid w:val="00B02C40"/>
    <w:rsid w:val="00B02D8D"/>
    <w:rsid w:val="00B02E88"/>
    <w:rsid w:val="00B02EA3"/>
    <w:rsid w:val="00B02F56"/>
    <w:rsid w:val="00B02FB1"/>
    <w:rsid w:val="00B03322"/>
    <w:rsid w:val="00B033D6"/>
    <w:rsid w:val="00B0345A"/>
    <w:rsid w:val="00B036C3"/>
    <w:rsid w:val="00B03BBC"/>
    <w:rsid w:val="00B03ED1"/>
    <w:rsid w:val="00B03FA1"/>
    <w:rsid w:val="00B045AA"/>
    <w:rsid w:val="00B045F4"/>
    <w:rsid w:val="00B047F6"/>
    <w:rsid w:val="00B05019"/>
    <w:rsid w:val="00B050C5"/>
    <w:rsid w:val="00B0525D"/>
    <w:rsid w:val="00B053EF"/>
    <w:rsid w:val="00B056C1"/>
    <w:rsid w:val="00B058BD"/>
    <w:rsid w:val="00B05DA8"/>
    <w:rsid w:val="00B05F35"/>
    <w:rsid w:val="00B06090"/>
    <w:rsid w:val="00B06240"/>
    <w:rsid w:val="00B06398"/>
    <w:rsid w:val="00B06781"/>
    <w:rsid w:val="00B06863"/>
    <w:rsid w:val="00B06A10"/>
    <w:rsid w:val="00B06CA2"/>
    <w:rsid w:val="00B06DCE"/>
    <w:rsid w:val="00B06DE2"/>
    <w:rsid w:val="00B06E2D"/>
    <w:rsid w:val="00B06F2D"/>
    <w:rsid w:val="00B06F66"/>
    <w:rsid w:val="00B0704F"/>
    <w:rsid w:val="00B0710C"/>
    <w:rsid w:val="00B07214"/>
    <w:rsid w:val="00B0745A"/>
    <w:rsid w:val="00B075DD"/>
    <w:rsid w:val="00B0761C"/>
    <w:rsid w:val="00B0784B"/>
    <w:rsid w:val="00B07D20"/>
    <w:rsid w:val="00B07F2E"/>
    <w:rsid w:val="00B102F8"/>
    <w:rsid w:val="00B104FE"/>
    <w:rsid w:val="00B1063F"/>
    <w:rsid w:val="00B108BC"/>
    <w:rsid w:val="00B10904"/>
    <w:rsid w:val="00B10D8A"/>
    <w:rsid w:val="00B1130F"/>
    <w:rsid w:val="00B11498"/>
    <w:rsid w:val="00B117A3"/>
    <w:rsid w:val="00B117C5"/>
    <w:rsid w:val="00B118E3"/>
    <w:rsid w:val="00B11B0E"/>
    <w:rsid w:val="00B11D5B"/>
    <w:rsid w:val="00B11F5B"/>
    <w:rsid w:val="00B12139"/>
    <w:rsid w:val="00B12288"/>
    <w:rsid w:val="00B12689"/>
    <w:rsid w:val="00B126D2"/>
    <w:rsid w:val="00B12BAF"/>
    <w:rsid w:val="00B12CBC"/>
    <w:rsid w:val="00B12F04"/>
    <w:rsid w:val="00B13108"/>
    <w:rsid w:val="00B134EE"/>
    <w:rsid w:val="00B1350E"/>
    <w:rsid w:val="00B13526"/>
    <w:rsid w:val="00B1352C"/>
    <w:rsid w:val="00B136A5"/>
    <w:rsid w:val="00B138C5"/>
    <w:rsid w:val="00B13A92"/>
    <w:rsid w:val="00B13CE7"/>
    <w:rsid w:val="00B13D74"/>
    <w:rsid w:val="00B13FBA"/>
    <w:rsid w:val="00B14040"/>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536"/>
    <w:rsid w:val="00B16687"/>
    <w:rsid w:val="00B16975"/>
    <w:rsid w:val="00B16A03"/>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D60"/>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E10"/>
    <w:rsid w:val="00B22F41"/>
    <w:rsid w:val="00B232AC"/>
    <w:rsid w:val="00B2347C"/>
    <w:rsid w:val="00B23567"/>
    <w:rsid w:val="00B237E1"/>
    <w:rsid w:val="00B23973"/>
    <w:rsid w:val="00B23B12"/>
    <w:rsid w:val="00B23BE5"/>
    <w:rsid w:val="00B23F4A"/>
    <w:rsid w:val="00B23F50"/>
    <w:rsid w:val="00B23F85"/>
    <w:rsid w:val="00B2430F"/>
    <w:rsid w:val="00B24337"/>
    <w:rsid w:val="00B2436B"/>
    <w:rsid w:val="00B2460B"/>
    <w:rsid w:val="00B2461B"/>
    <w:rsid w:val="00B24A00"/>
    <w:rsid w:val="00B24A96"/>
    <w:rsid w:val="00B24FF7"/>
    <w:rsid w:val="00B25175"/>
    <w:rsid w:val="00B255DF"/>
    <w:rsid w:val="00B25732"/>
    <w:rsid w:val="00B2596B"/>
    <w:rsid w:val="00B259F1"/>
    <w:rsid w:val="00B25C94"/>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48"/>
    <w:rsid w:val="00B27BC7"/>
    <w:rsid w:val="00B27C24"/>
    <w:rsid w:val="00B27C53"/>
    <w:rsid w:val="00B27D8E"/>
    <w:rsid w:val="00B27F45"/>
    <w:rsid w:val="00B30117"/>
    <w:rsid w:val="00B30188"/>
    <w:rsid w:val="00B30389"/>
    <w:rsid w:val="00B30492"/>
    <w:rsid w:val="00B3058A"/>
    <w:rsid w:val="00B306FA"/>
    <w:rsid w:val="00B30A79"/>
    <w:rsid w:val="00B30AEA"/>
    <w:rsid w:val="00B30BB9"/>
    <w:rsid w:val="00B30BF1"/>
    <w:rsid w:val="00B30EB1"/>
    <w:rsid w:val="00B31057"/>
    <w:rsid w:val="00B310AC"/>
    <w:rsid w:val="00B313A8"/>
    <w:rsid w:val="00B314DB"/>
    <w:rsid w:val="00B31554"/>
    <w:rsid w:val="00B3161A"/>
    <w:rsid w:val="00B317C0"/>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85E"/>
    <w:rsid w:val="00B33B35"/>
    <w:rsid w:val="00B33D0D"/>
    <w:rsid w:val="00B33DF5"/>
    <w:rsid w:val="00B3414C"/>
    <w:rsid w:val="00B344E3"/>
    <w:rsid w:val="00B346A1"/>
    <w:rsid w:val="00B346E7"/>
    <w:rsid w:val="00B34776"/>
    <w:rsid w:val="00B34C99"/>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A5"/>
    <w:rsid w:val="00B36BC3"/>
    <w:rsid w:val="00B36CE0"/>
    <w:rsid w:val="00B36EC9"/>
    <w:rsid w:val="00B36F35"/>
    <w:rsid w:val="00B3702C"/>
    <w:rsid w:val="00B371F3"/>
    <w:rsid w:val="00B3727A"/>
    <w:rsid w:val="00B375C8"/>
    <w:rsid w:val="00B37902"/>
    <w:rsid w:val="00B37915"/>
    <w:rsid w:val="00B37C94"/>
    <w:rsid w:val="00B37D55"/>
    <w:rsid w:val="00B37D68"/>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847"/>
    <w:rsid w:val="00B4286E"/>
    <w:rsid w:val="00B42994"/>
    <w:rsid w:val="00B42B07"/>
    <w:rsid w:val="00B42D23"/>
    <w:rsid w:val="00B42DBF"/>
    <w:rsid w:val="00B4302F"/>
    <w:rsid w:val="00B43086"/>
    <w:rsid w:val="00B430D9"/>
    <w:rsid w:val="00B432F7"/>
    <w:rsid w:val="00B433F8"/>
    <w:rsid w:val="00B4342D"/>
    <w:rsid w:val="00B43446"/>
    <w:rsid w:val="00B43532"/>
    <w:rsid w:val="00B435B3"/>
    <w:rsid w:val="00B43662"/>
    <w:rsid w:val="00B439C9"/>
    <w:rsid w:val="00B43CE7"/>
    <w:rsid w:val="00B43D94"/>
    <w:rsid w:val="00B43E8D"/>
    <w:rsid w:val="00B43EC5"/>
    <w:rsid w:val="00B43F88"/>
    <w:rsid w:val="00B4403B"/>
    <w:rsid w:val="00B4437C"/>
    <w:rsid w:val="00B445C5"/>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2BB"/>
    <w:rsid w:val="00B463B5"/>
    <w:rsid w:val="00B46675"/>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2DE"/>
    <w:rsid w:val="00B5146B"/>
    <w:rsid w:val="00B51629"/>
    <w:rsid w:val="00B516AF"/>
    <w:rsid w:val="00B5175C"/>
    <w:rsid w:val="00B51893"/>
    <w:rsid w:val="00B51A4D"/>
    <w:rsid w:val="00B51AAE"/>
    <w:rsid w:val="00B51CC6"/>
    <w:rsid w:val="00B51E14"/>
    <w:rsid w:val="00B51E76"/>
    <w:rsid w:val="00B51F08"/>
    <w:rsid w:val="00B520D3"/>
    <w:rsid w:val="00B520D7"/>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3E24"/>
    <w:rsid w:val="00B541F3"/>
    <w:rsid w:val="00B542D9"/>
    <w:rsid w:val="00B543B6"/>
    <w:rsid w:val="00B54408"/>
    <w:rsid w:val="00B5443A"/>
    <w:rsid w:val="00B547A4"/>
    <w:rsid w:val="00B547FD"/>
    <w:rsid w:val="00B54880"/>
    <w:rsid w:val="00B54A0E"/>
    <w:rsid w:val="00B54A12"/>
    <w:rsid w:val="00B54C25"/>
    <w:rsid w:val="00B54EEC"/>
    <w:rsid w:val="00B54F27"/>
    <w:rsid w:val="00B5532C"/>
    <w:rsid w:val="00B55511"/>
    <w:rsid w:val="00B555BB"/>
    <w:rsid w:val="00B555C9"/>
    <w:rsid w:val="00B55828"/>
    <w:rsid w:val="00B55831"/>
    <w:rsid w:val="00B55F0B"/>
    <w:rsid w:val="00B560F7"/>
    <w:rsid w:val="00B56110"/>
    <w:rsid w:val="00B56157"/>
    <w:rsid w:val="00B563B8"/>
    <w:rsid w:val="00B56423"/>
    <w:rsid w:val="00B56610"/>
    <w:rsid w:val="00B56AC7"/>
    <w:rsid w:val="00B56AF1"/>
    <w:rsid w:val="00B56D9D"/>
    <w:rsid w:val="00B56EDA"/>
    <w:rsid w:val="00B56F5C"/>
    <w:rsid w:val="00B56FDE"/>
    <w:rsid w:val="00B5703E"/>
    <w:rsid w:val="00B57140"/>
    <w:rsid w:val="00B574A6"/>
    <w:rsid w:val="00B575AB"/>
    <w:rsid w:val="00B575F5"/>
    <w:rsid w:val="00B57898"/>
    <w:rsid w:val="00B57A8E"/>
    <w:rsid w:val="00B57BDA"/>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1E59"/>
    <w:rsid w:val="00B6212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6F"/>
    <w:rsid w:val="00B63FB1"/>
    <w:rsid w:val="00B63FDB"/>
    <w:rsid w:val="00B641D3"/>
    <w:rsid w:val="00B6423E"/>
    <w:rsid w:val="00B6427A"/>
    <w:rsid w:val="00B64576"/>
    <w:rsid w:val="00B646DA"/>
    <w:rsid w:val="00B6475B"/>
    <w:rsid w:val="00B647DC"/>
    <w:rsid w:val="00B64FAA"/>
    <w:rsid w:val="00B650AE"/>
    <w:rsid w:val="00B65104"/>
    <w:rsid w:val="00B6526D"/>
    <w:rsid w:val="00B65290"/>
    <w:rsid w:val="00B65330"/>
    <w:rsid w:val="00B654BB"/>
    <w:rsid w:val="00B65552"/>
    <w:rsid w:val="00B658B6"/>
    <w:rsid w:val="00B6591D"/>
    <w:rsid w:val="00B65B70"/>
    <w:rsid w:val="00B65C30"/>
    <w:rsid w:val="00B65CEA"/>
    <w:rsid w:val="00B65E8A"/>
    <w:rsid w:val="00B65F1E"/>
    <w:rsid w:val="00B65F21"/>
    <w:rsid w:val="00B6655F"/>
    <w:rsid w:val="00B665DE"/>
    <w:rsid w:val="00B669D1"/>
    <w:rsid w:val="00B66D2E"/>
    <w:rsid w:val="00B66EE8"/>
    <w:rsid w:val="00B671E1"/>
    <w:rsid w:val="00B67354"/>
    <w:rsid w:val="00B676CF"/>
    <w:rsid w:val="00B679DC"/>
    <w:rsid w:val="00B67FBB"/>
    <w:rsid w:val="00B67FE0"/>
    <w:rsid w:val="00B70017"/>
    <w:rsid w:val="00B7002B"/>
    <w:rsid w:val="00B70031"/>
    <w:rsid w:val="00B700DB"/>
    <w:rsid w:val="00B702D0"/>
    <w:rsid w:val="00B70499"/>
    <w:rsid w:val="00B70551"/>
    <w:rsid w:val="00B707B1"/>
    <w:rsid w:val="00B7086D"/>
    <w:rsid w:val="00B708FE"/>
    <w:rsid w:val="00B7094A"/>
    <w:rsid w:val="00B70998"/>
    <w:rsid w:val="00B70BF1"/>
    <w:rsid w:val="00B70EA3"/>
    <w:rsid w:val="00B70FDF"/>
    <w:rsid w:val="00B71214"/>
    <w:rsid w:val="00B71370"/>
    <w:rsid w:val="00B7148C"/>
    <w:rsid w:val="00B714DD"/>
    <w:rsid w:val="00B715B9"/>
    <w:rsid w:val="00B715D8"/>
    <w:rsid w:val="00B71935"/>
    <w:rsid w:val="00B71988"/>
    <w:rsid w:val="00B719AE"/>
    <w:rsid w:val="00B71B0F"/>
    <w:rsid w:val="00B71B57"/>
    <w:rsid w:val="00B71B7D"/>
    <w:rsid w:val="00B71BCA"/>
    <w:rsid w:val="00B71BEF"/>
    <w:rsid w:val="00B71C92"/>
    <w:rsid w:val="00B71CEB"/>
    <w:rsid w:val="00B71F61"/>
    <w:rsid w:val="00B72098"/>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7E8"/>
    <w:rsid w:val="00B73A16"/>
    <w:rsid w:val="00B73A29"/>
    <w:rsid w:val="00B73B09"/>
    <w:rsid w:val="00B73B62"/>
    <w:rsid w:val="00B73CED"/>
    <w:rsid w:val="00B73DEC"/>
    <w:rsid w:val="00B73F48"/>
    <w:rsid w:val="00B74217"/>
    <w:rsid w:val="00B742BD"/>
    <w:rsid w:val="00B74316"/>
    <w:rsid w:val="00B743B2"/>
    <w:rsid w:val="00B74415"/>
    <w:rsid w:val="00B749F1"/>
    <w:rsid w:val="00B74C93"/>
    <w:rsid w:val="00B74DD8"/>
    <w:rsid w:val="00B74F39"/>
    <w:rsid w:val="00B7507D"/>
    <w:rsid w:val="00B752BB"/>
    <w:rsid w:val="00B75320"/>
    <w:rsid w:val="00B75397"/>
    <w:rsid w:val="00B7540A"/>
    <w:rsid w:val="00B7599E"/>
    <w:rsid w:val="00B75AC4"/>
    <w:rsid w:val="00B75CF2"/>
    <w:rsid w:val="00B75E70"/>
    <w:rsid w:val="00B75EA6"/>
    <w:rsid w:val="00B7618D"/>
    <w:rsid w:val="00B76263"/>
    <w:rsid w:val="00B7635D"/>
    <w:rsid w:val="00B76779"/>
    <w:rsid w:val="00B768CC"/>
    <w:rsid w:val="00B76AFA"/>
    <w:rsid w:val="00B76B74"/>
    <w:rsid w:val="00B76CDD"/>
    <w:rsid w:val="00B76CF1"/>
    <w:rsid w:val="00B76D5D"/>
    <w:rsid w:val="00B76DE3"/>
    <w:rsid w:val="00B76E6A"/>
    <w:rsid w:val="00B77204"/>
    <w:rsid w:val="00B7748B"/>
    <w:rsid w:val="00B774DB"/>
    <w:rsid w:val="00B777FC"/>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9F4"/>
    <w:rsid w:val="00B80A43"/>
    <w:rsid w:val="00B80D59"/>
    <w:rsid w:val="00B80E81"/>
    <w:rsid w:val="00B81347"/>
    <w:rsid w:val="00B8135A"/>
    <w:rsid w:val="00B814A0"/>
    <w:rsid w:val="00B814A5"/>
    <w:rsid w:val="00B814DC"/>
    <w:rsid w:val="00B815E1"/>
    <w:rsid w:val="00B8161A"/>
    <w:rsid w:val="00B8164F"/>
    <w:rsid w:val="00B81672"/>
    <w:rsid w:val="00B816C0"/>
    <w:rsid w:val="00B81784"/>
    <w:rsid w:val="00B817AD"/>
    <w:rsid w:val="00B818EB"/>
    <w:rsid w:val="00B819E1"/>
    <w:rsid w:val="00B81D80"/>
    <w:rsid w:val="00B81E8F"/>
    <w:rsid w:val="00B8285E"/>
    <w:rsid w:val="00B829CB"/>
    <w:rsid w:val="00B82A19"/>
    <w:rsid w:val="00B82CB7"/>
    <w:rsid w:val="00B82FD6"/>
    <w:rsid w:val="00B83043"/>
    <w:rsid w:val="00B83254"/>
    <w:rsid w:val="00B832E8"/>
    <w:rsid w:val="00B833AA"/>
    <w:rsid w:val="00B83508"/>
    <w:rsid w:val="00B8358B"/>
    <w:rsid w:val="00B836B2"/>
    <w:rsid w:val="00B83A28"/>
    <w:rsid w:val="00B83A77"/>
    <w:rsid w:val="00B83C11"/>
    <w:rsid w:val="00B83D16"/>
    <w:rsid w:val="00B83DEC"/>
    <w:rsid w:val="00B83DFB"/>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9F8"/>
    <w:rsid w:val="00B85C01"/>
    <w:rsid w:val="00B85C76"/>
    <w:rsid w:val="00B85CFD"/>
    <w:rsid w:val="00B85EF5"/>
    <w:rsid w:val="00B86107"/>
    <w:rsid w:val="00B8623F"/>
    <w:rsid w:val="00B8644C"/>
    <w:rsid w:val="00B8690B"/>
    <w:rsid w:val="00B86930"/>
    <w:rsid w:val="00B86A54"/>
    <w:rsid w:val="00B86C4C"/>
    <w:rsid w:val="00B86E85"/>
    <w:rsid w:val="00B86EA2"/>
    <w:rsid w:val="00B86F25"/>
    <w:rsid w:val="00B8711B"/>
    <w:rsid w:val="00B87363"/>
    <w:rsid w:val="00B87536"/>
    <w:rsid w:val="00B87555"/>
    <w:rsid w:val="00B875E3"/>
    <w:rsid w:val="00B87897"/>
    <w:rsid w:val="00B87A68"/>
    <w:rsid w:val="00B87BE6"/>
    <w:rsid w:val="00B9035C"/>
    <w:rsid w:val="00B903BB"/>
    <w:rsid w:val="00B90C98"/>
    <w:rsid w:val="00B90E3B"/>
    <w:rsid w:val="00B9115C"/>
    <w:rsid w:val="00B9130B"/>
    <w:rsid w:val="00B91342"/>
    <w:rsid w:val="00B91377"/>
    <w:rsid w:val="00B9151F"/>
    <w:rsid w:val="00B9186D"/>
    <w:rsid w:val="00B91AF4"/>
    <w:rsid w:val="00B91D6F"/>
    <w:rsid w:val="00B921C3"/>
    <w:rsid w:val="00B9236B"/>
    <w:rsid w:val="00B92869"/>
    <w:rsid w:val="00B9294C"/>
    <w:rsid w:val="00B92C1E"/>
    <w:rsid w:val="00B92D39"/>
    <w:rsid w:val="00B92E2A"/>
    <w:rsid w:val="00B92FA9"/>
    <w:rsid w:val="00B93364"/>
    <w:rsid w:val="00B933B1"/>
    <w:rsid w:val="00B9351A"/>
    <w:rsid w:val="00B93578"/>
    <w:rsid w:val="00B93950"/>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B59"/>
    <w:rsid w:val="00B94CAF"/>
    <w:rsid w:val="00B94F72"/>
    <w:rsid w:val="00B94F9C"/>
    <w:rsid w:val="00B95394"/>
    <w:rsid w:val="00B953CE"/>
    <w:rsid w:val="00B955D4"/>
    <w:rsid w:val="00B95880"/>
    <w:rsid w:val="00B95A7F"/>
    <w:rsid w:val="00B95DAB"/>
    <w:rsid w:val="00B95DD2"/>
    <w:rsid w:val="00B95E06"/>
    <w:rsid w:val="00B95FA5"/>
    <w:rsid w:val="00B9621D"/>
    <w:rsid w:val="00B963D1"/>
    <w:rsid w:val="00B96664"/>
    <w:rsid w:val="00B966EC"/>
    <w:rsid w:val="00B96941"/>
    <w:rsid w:val="00B969DB"/>
    <w:rsid w:val="00B96A15"/>
    <w:rsid w:val="00B96A5D"/>
    <w:rsid w:val="00B96A85"/>
    <w:rsid w:val="00B96CA5"/>
    <w:rsid w:val="00B96D6F"/>
    <w:rsid w:val="00B96DBA"/>
    <w:rsid w:val="00B96E46"/>
    <w:rsid w:val="00B970A4"/>
    <w:rsid w:val="00B971F8"/>
    <w:rsid w:val="00B972E6"/>
    <w:rsid w:val="00B97363"/>
    <w:rsid w:val="00B975DD"/>
    <w:rsid w:val="00B9779C"/>
    <w:rsid w:val="00B97802"/>
    <w:rsid w:val="00B9796C"/>
    <w:rsid w:val="00B97A78"/>
    <w:rsid w:val="00B97D6A"/>
    <w:rsid w:val="00B97DD5"/>
    <w:rsid w:val="00B97DFF"/>
    <w:rsid w:val="00BA00A4"/>
    <w:rsid w:val="00BA03AE"/>
    <w:rsid w:val="00BA04A7"/>
    <w:rsid w:val="00BA0553"/>
    <w:rsid w:val="00BA05F7"/>
    <w:rsid w:val="00BA07D2"/>
    <w:rsid w:val="00BA0810"/>
    <w:rsid w:val="00BA0931"/>
    <w:rsid w:val="00BA0987"/>
    <w:rsid w:val="00BA0B81"/>
    <w:rsid w:val="00BA0D26"/>
    <w:rsid w:val="00BA0E79"/>
    <w:rsid w:val="00BA0F62"/>
    <w:rsid w:val="00BA10C7"/>
    <w:rsid w:val="00BA1235"/>
    <w:rsid w:val="00BA124F"/>
    <w:rsid w:val="00BA1426"/>
    <w:rsid w:val="00BA1682"/>
    <w:rsid w:val="00BA17A1"/>
    <w:rsid w:val="00BA1A63"/>
    <w:rsid w:val="00BA2219"/>
    <w:rsid w:val="00BA2283"/>
    <w:rsid w:val="00BA2367"/>
    <w:rsid w:val="00BA2440"/>
    <w:rsid w:val="00BA2450"/>
    <w:rsid w:val="00BA2A96"/>
    <w:rsid w:val="00BA2EB7"/>
    <w:rsid w:val="00BA3112"/>
    <w:rsid w:val="00BA3265"/>
    <w:rsid w:val="00BA326D"/>
    <w:rsid w:val="00BA32BB"/>
    <w:rsid w:val="00BA3371"/>
    <w:rsid w:val="00BA350C"/>
    <w:rsid w:val="00BA351E"/>
    <w:rsid w:val="00BA3654"/>
    <w:rsid w:val="00BA39EF"/>
    <w:rsid w:val="00BA3E20"/>
    <w:rsid w:val="00BA3FF1"/>
    <w:rsid w:val="00BA40DA"/>
    <w:rsid w:val="00BA42FF"/>
    <w:rsid w:val="00BA4534"/>
    <w:rsid w:val="00BA459C"/>
    <w:rsid w:val="00BA4647"/>
    <w:rsid w:val="00BA4649"/>
    <w:rsid w:val="00BA47B3"/>
    <w:rsid w:val="00BA4804"/>
    <w:rsid w:val="00BA4934"/>
    <w:rsid w:val="00BA4D14"/>
    <w:rsid w:val="00BA4E1B"/>
    <w:rsid w:val="00BA4E35"/>
    <w:rsid w:val="00BA4EA7"/>
    <w:rsid w:val="00BA5033"/>
    <w:rsid w:val="00BA55DA"/>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95B"/>
    <w:rsid w:val="00BA6E1A"/>
    <w:rsid w:val="00BA7389"/>
    <w:rsid w:val="00BA77D5"/>
    <w:rsid w:val="00BA7846"/>
    <w:rsid w:val="00BA7B01"/>
    <w:rsid w:val="00BA7D76"/>
    <w:rsid w:val="00BB00ED"/>
    <w:rsid w:val="00BB0573"/>
    <w:rsid w:val="00BB088C"/>
    <w:rsid w:val="00BB0BCE"/>
    <w:rsid w:val="00BB0D01"/>
    <w:rsid w:val="00BB0F14"/>
    <w:rsid w:val="00BB0FBF"/>
    <w:rsid w:val="00BB15F0"/>
    <w:rsid w:val="00BB1674"/>
    <w:rsid w:val="00BB19AF"/>
    <w:rsid w:val="00BB1A50"/>
    <w:rsid w:val="00BB1BFF"/>
    <w:rsid w:val="00BB1CBA"/>
    <w:rsid w:val="00BB1E7D"/>
    <w:rsid w:val="00BB20BE"/>
    <w:rsid w:val="00BB215F"/>
    <w:rsid w:val="00BB22FF"/>
    <w:rsid w:val="00BB250D"/>
    <w:rsid w:val="00BB2515"/>
    <w:rsid w:val="00BB263D"/>
    <w:rsid w:val="00BB2799"/>
    <w:rsid w:val="00BB2818"/>
    <w:rsid w:val="00BB290F"/>
    <w:rsid w:val="00BB2ADD"/>
    <w:rsid w:val="00BB2B91"/>
    <w:rsid w:val="00BB2CD9"/>
    <w:rsid w:val="00BB2DEC"/>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4FA0"/>
    <w:rsid w:val="00BB55BB"/>
    <w:rsid w:val="00BB55DC"/>
    <w:rsid w:val="00BB58B5"/>
    <w:rsid w:val="00BB595B"/>
    <w:rsid w:val="00BB5BF2"/>
    <w:rsid w:val="00BB5C53"/>
    <w:rsid w:val="00BB5C81"/>
    <w:rsid w:val="00BB5DB1"/>
    <w:rsid w:val="00BB620C"/>
    <w:rsid w:val="00BB624B"/>
    <w:rsid w:val="00BB63B1"/>
    <w:rsid w:val="00BB64E8"/>
    <w:rsid w:val="00BB6817"/>
    <w:rsid w:val="00BB68CF"/>
    <w:rsid w:val="00BB6973"/>
    <w:rsid w:val="00BB6A68"/>
    <w:rsid w:val="00BB6C07"/>
    <w:rsid w:val="00BB6CEB"/>
    <w:rsid w:val="00BB6D85"/>
    <w:rsid w:val="00BB6EAF"/>
    <w:rsid w:val="00BB707E"/>
    <w:rsid w:val="00BB71B9"/>
    <w:rsid w:val="00BB749B"/>
    <w:rsid w:val="00BB7696"/>
    <w:rsid w:val="00BB7753"/>
    <w:rsid w:val="00BB78C5"/>
    <w:rsid w:val="00BB7E20"/>
    <w:rsid w:val="00BB7FC1"/>
    <w:rsid w:val="00BC017F"/>
    <w:rsid w:val="00BC01A8"/>
    <w:rsid w:val="00BC0653"/>
    <w:rsid w:val="00BC06BD"/>
    <w:rsid w:val="00BC0737"/>
    <w:rsid w:val="00BC0A39"/>
    <w:rsid w:val="00BC0B71"/>
    <w:rsid w:val="00BC0C38"/>
    <w:rsid w:val="00BC0DD3"/>
    <w:rsid w:val="00BC111E"/>
    <w:rsid w:val="00BC118E"/>
    <w:rsid w:val="00BC123D"/>
    <w:rsid w:val="00BC1314"/>
    <w:rsid w:val="00BC153E"/>
    <w:rsid w:val="00BC1542"/>
    <w:rsid w:val="00BC1566"/>
    <w:rsid w:val="00BC15EF"/>
    <w:rsid w:val="00BC17E6"/>
    <w:rsid w:val="00BC19B3"/>
    <w:rsid w:val="00BC1A46"/>
    <w:rsid w:val="00BC1B4E"/>
    <w:rsid w:val="00BC1D6C"/>
    <w:rsid w:val="00BC1E24"/>
    <w:rsid w:val="00BC23A2"/>
    <w:rsid w:val="00BC242D"/>
    <w:rsid w:val="00BC249A"/>
    <w:rsid w:val="00BC25A3"/>
    <w:rsid w:val="00BC25CC"/>
    <w:rsid w:val="00BC26DE"/>
    <w:rsid w:val="00BC2825"/>
    <w:rsid w:val="00BC2859"/>
    <w:rsid w:val="00BC2883"/>
    <w:rsid w:val="00BC28AE"/>
    <w:rsid w:val="00BC2A62"/>
    <w:rsid w:val="00BC2BE9"/>
    <w:rsid w:val="00BC306C"/>
    <w:rsid w:val="00BC30F8"/>
    <w:rsid w:val="00BC33F0"/>
    <w:rsid w:val="00BC33F2"/>
    <w:rsid w:val="00BC3415"/>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30E"/>
    <w:rsid w:val="00BC540B"/>
    <w:rsid w:val="00BC56D0"/>
    <w:rsid w:val="00BC5725"/>
    <w:rsid w:val="00BC586C"/>
    <w:rsid w:val="00BC5BA4"/>
    <w:rsid w:val="00BC6006"/>
    <w:rsid w:val="00BC61F3"/>
    <w:rsid w:val="00BC639A"/>
    <w:rsid w:val="00BC66D4"/>
    <w:rsid w:val="00BC6728"/>
    <w:rsid w:val="00BC6D3A"/>
    <w:rsid w:val="00BC71AB"/>
    <w:rsid w:val="00BC7434"/>
    <w:rsid w:val="00BC75A0"/>
    <w:rsid w:val="00BC75ED"/>
    <w:rsid w:val="00BC77C9"/>
    <w:rsid w:val="00BC7811"/>
    <w:rsid w:val="00BC79F1"/>
    <w:rsid w:val="00BC7A21"/>
    <w:rsid w:val="00BC7A76"/>
    <w:rsid w:val="00BC7AA3"/>
    <w:rsid w:val="00BC7BBF"/>
    <w:rsid w:val="00BC7EB2"/>
    <w:rsid w:val="00BC7FBF"/>
    <w:rsid w:val="00BD0298"/>
    <w:rsid w:val="00BD0362"/>
    <w:rsid w:val="00BD0365"/>
    <w:rsid w:val="00BD03AF"/>
    <w:rsid w:val="00BD04BD"/>
    <w:rsid w:val="00BD0712"/>
    <w:rsid w:val="00BD0715"/>
    <w:rsid w:val="00BD0B4C"/>
    <w:rsid w:val="00BD0C9F"/>
    <w:rsid w:val="00BD0D41"/>
    <w:rsid w:val="00BD0DB0"/>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A1D"/>
    <w:rsid w:val="00BD2D54"/>
    <w:rsid w:val="00BD2F10"/>
    <w:rsid w:val="00BD3001"/>
    <w:rsid w:val="00BD3058"/>
    <w:rsid w:val="00BD3093"/>
    <w:rsid w:val="00BD31DD"/>
    <w:rsid w:val="00BD3636"/>
    <w:rsid w:val="00BD3900"/>
    <w:rsid w:val="00BD3F53"/>
    <w:rsid w:val="00BD4083"/>
    <w:rsid w:val="00BD42EB"/>
    <w:rsid w:val="00BD47EB"/>
    <w:rsid w:val="00BD4940"/>
    <w:rsid w:val="00BD4CED"/>
    <w:rsid w:val="00BD4DBE"/>
    <w:rsid w:val="00BD5003"/>
    <w:rsid w:val="00BD5105"/>
    <w:rsid w:val="00BD512C"/>
    <w:rsid w:val="00BD539D"/>
    <w:rsid w:val="00BD580F"/>
    <w:rsid w:val="00BD5A0D"/>
    <w:rsid w:val="00BD5CD4"/>
    <w:rsid w:val="00BD5D95"/>
    <w:rsid w:val="00BD5DAB"/>
    <w:rsid w:val="00BD5EF3"/>
    <w:rsid w:val="00BD5FD6"/>
    <w:rsid w:val="00BD6515"/>
    <w:rsid w:val="00BD662B"/>
    <w:rsid w:val="00BD6779"/>
    <w:rsid w:val="00BD6950"/>
    <w:rsid w:val="00BD6962"/>
    <w:rsid w:val="00BD6AEB"/>
    <w:rsid w:val="00BD6AEE"/>
    <w:rsid w:val="00BD6D75"/>
    <w:rsid w:val="00BD6E8E"/>
    <w:rsid w:val="00BD6F76"/>
    <w:rsid w:val="00BD6FD4"/>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BD"/>
    <w:rsid w:val="00BE02F1"/>
    <w:rsid w:val="00BE040C"/>
    <w:rsid w:val="00BE0619"/>
    <w:rsid w:val="00BE077D"/>
    <w:rsid w:val="00BE08FE"/>
    <w:rsid w:val="00BE09DE"/>
    <w:rsid w:val="00BE0C23"/>
    <w:rsid w:val="00BE0C29"/>
    <w:rsid w:val="00BE0CBF"/>
    <w:rsid w:val="00BE0E25"/>
    <w:rsid w:val="00BE0F02"/>
    <w:rsid w:val="00BE103F"/>
    <w:rsid w:val="00BE10F8"/>
    <w:rsid w:val="00BE1462"/>
    <w:rsid w:val="00BE147B"/>
    <w:rsid w:val="00BE154E"/>
    <w:rsid w:val="00BE15CC"/>
    <w:rsid w:val="00BE1647"/>
    <w:rsid w:val="00BE181B"/>
    <w:rsid w:val="00BE1870"/>
    <w:rsid w:val="00BE1929"/>
    <w:rsid w:val="00BE1A51"/>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B"/>
    <w:rsid w:val="00BE606F"/>
    <w:rsid w:val="00BE6089"/>
    <w:rsid w:val="00BE61F3"/>
    <w:rsid w:val="00BE64C9"/>
    <w:rsid w:val="00BE6541"/>
    <w:rsid w:val="00BE65E1"/>
    <w:rsid w:val="00BE67C1"/>
    <w:rsid w:val="00BE67E0"/>
    <w:rsid w:val="00BE6AD6"/>
    <w:rsid w:val="00BE7025"/>
    <w:rsid w:val="00BE74AF"/>
    <w:rsid w:val="00BE751D"/>
    <w:rsid w:val="00BE757A"/>
    <w:rsid w:val="00BE761E"/>
    <w:rsid w:val="00BE762F"/>
    <w:rsid w:val="00BE7E5C"/>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B85"/>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2E7E"/>
    <w:rsid w:val="00BF3A18"/>
    <w:rsid w:val="00BF3B11"/>
    <w:rsid w:val="00BF3BFB"/>
    <w:rsid w:val="00BF3DAE"/>
    <w:rsid w:val="00BF3E98"/>
    <w:rsid w:val="00BF3EAA"/>
    <w:rsid w:val="00BF4037"/>
    <w:rsid w:val="00BF40EA"/>
    <w:rsid w:val="00BF415D"/>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8CD"/>
    <w:rsid w:val="00BF6E11"/>
    <w:rsid w:val="00BF6ED2"/>
    <w:rsid w:val="00BF7030"/>
    <w:rsid w:val="00BF7067"/>
    <w:rsid w:val="00BF70AA"/>
    <w:rsid w:val="00BF7119"/>
    <w:rsid w:val="00BF71A8"/>
    <w:rsid w:val="00BF71FD"/>
    <w:rsid w:val="00BF727A"/>
    <w:rsid w:val="00BF72A4"/>
    <w:rsid w:val="00BF74DA"/>
    <w:rsid w:val="00BF7685"/>
    <w:rsid w:val="00BF77AD"/>
    <w:rsid w:val="00BF77C4"/>
    <w:rsid w:val="00BF7830"/>
    <w:rsid w:val="00BF789D"/>
    <w:rsid w:val="00BF78EE"/>
    <w:rsid w:val="00BF7D3C"/>
    <w:rsid w:val="00BF7F55"/>
    <w:rsid w:val="00C0001F"/>
    <w:rsid w:val="00C0038C"/>
    <w:rsid w:val="00C00538"/>
    <w:rsid w:val="00C005C9"/>
    <w:rsid w:val="00C00975"/>
    <w:rsid w:val="00C00B6E"/>
    <w:rsid w:val="00C00CA5"/>
    <w:rsid w:val="00C00CE5"/>
    <w:rsid w:val="00C00E08"/>
    <w:rsid w:val="00C00ECA"/>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18"/>
    <w:rsid w:val="00C02CF2"/>
    <w:rsid w:val="00C02DF1"/>
    <w:rsid w:val="00C02E2E"/>
    <w:rsid w:val="00C02E78"/>
    <w:rsid w:val="00C031CA"/>
    <w:rsid w:val="00C031CE"/>
    <w:rsid w:val="00C033A5"/>
    <w:rsid w:val="00C033FA"/>
    <w:rsid w:val="00C0351C"/>
    <w:rsid w:val="00C038C1"/>
    <w:rsid w:val="00C0399D"/>
    <w:rsid w:val="00C03B9C"/>
    <w:rsid w:val="00C042E0"/>
    <w:rsid w:val="00C042EA"/>
    <w:rsid w:val="00C04386"/>
    <w:rsid w:val="00C043EA"/>
    <w:rsid w:val="00C04432"/>
    <w:rsid w:val="00C04478"/>
    <w:rsid w:val="00C04531"/>
    <w:rsid w:val="00C045DA"/>
    <w:rsid w:val="00C04AAC"/>
    <w:rsid w:val="00C04AB8"/>
    <w:rsid w:val="00C04AF4"/>
    <w:rsid w:val="00C04B0A"/>
    <w:rsid w:val="00C04BDD"/>
    <w:rsid w:val="00C04C8B"/>
    <w:rsid w:val="00C04D83"/>
    <w:rsid w:val="00C04D8F"/>
    <w:rsid w:val="00C0512C"/>
    <w:rsid w:val="00C051FE"/>
    <w:rsid w:val="00C05685"/>
    <w:rsid w:val="00C0569A"/>
    <w:rsid w:val="00C0569B"/>
    <w:rsid w:val="00C0574D"/>
    <w:rsid w:val="00C05793"/>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C7F"/>
    <w:rsid w:val="00C06E4E"/>
    <w:rsid w:val="00C06FAB"/>
    <w:rsid w:val="00C06FB1"/>
    <w:rsid w:val="00C07117"/>
    <w:rsid w:val="00C07156"/>
    <w:rsid w:val="00C07303"/>
    <w:rsid w:val="00C07309"/>
    <w:rsid w:val="00C07368"/>
    <w:rsid w:val="00C0764B"/>
    <w:rsid w:val="00C076A6"/>
    <w:rsid w:val="00C07C44"/>
    <w:rsid w:val="00C07CB9"/>
    <w:rsid w:val="00C07D41"/>
    <w:rsid w:val="00C07D85"/>
    <w:rsid w:val="00C07F67"/>
    <w:rsid w:val="00C07F7C"/>
    <w:rsid w:val="00C07FC9"/>
    <w:rsid w:val="00C1004B"/>
    <w:rsid w:val="00C101CA"/>
    <w:rsid w:val="00C10377"/>
    <w:rsid w:val="00C10539"/>
    <w:rsid w:val="00C10550"/>
    <w:rsid w:val="00C106DE"/>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E62"/>
    <w:rsid w:val="00C12F08"/>
    <w:rsid w:val="00C13052"/>
    <w:rsid w:val="00C1310D"/>
    <w:rsid w:val="00C13344"/>
    <w:rsid w:val="00C1354E"/>
    <w:rsid w:val="00C13691"/>
    <w:rsid w:val="00C13799"/>
    <w:rsid w:val="00C13949"/>
    <w:rsid w:val="00C13B07"/>
    <w:rsid w:val="00C13B17"/>
    <w:rsid w:val="00C13DC3"/>
    <w:rsid w:val="00C13DDD"/>
    <w:rsid w:val="00C140A3"/>
    <w:rsid w:val="00C14165"/>
    <w:rsid w:val="00C14287"/>
    <w:rsid w:val="00C14305"/>
    <w:rsid w:val="00C14522"/>
    <w:rsid w:val="00C145B2"/>
    <w:rsid w:val="00C1464D"/>
    <w:rsid w:val="00C14768"/>
    <w:rsid w:val="00C1481A"/>
    <w:rsid w:val="00C14848"/>
    <w:rsid w:val="00C14CEB"/>
    <w:rsid w:val="00C14D5B"/>
    <w:rsid w:val="00C14DCE"/>
    <w:rsid w:val="00C14FEA"/>
    <w:rsid w:val="00C151DF"/>
    <w:rsid w:val="00C15429"/>
    <w:rsid w:val="00C155AF"/>
    <w:rsid w:val="00C15695"/>
    <w:rsid w:val="00C159BB"/>
    <w:rsid w:val="00C159D5"/>
    <w:rsid w:val="00C15A9B"/>
    <w:rsid w:val="00C160D8"/>
    <w:rsid w:val="00C161BF"/>
    <w:rsid w:val="00C1631E"/>
    <w:rsid w:val="00C1643D"/>
    <w:rsid w:val="00C16594"/>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BC2"/>
    <w:rsid w:val="00C20C49"/>
    <w:rsid w:val="00C20C92"/>
    <w:rsid w:val="00C20CA8"/>
    <w:rsid w:val="00C20DFD"/>
    <w:rsid w:val="00C2101C"/>
    <w:rsid w:val="00C213C8"/>
    <w:rsid w:val="00C2142A"/>
    <w:rsid w:val="00C2154C"/>
    <w:rsid w:val="00C216E4"/>
    <w:rsid w:val="00C218CE"/>
    <w:rsid w:val="00C21A53"/>
    <w:rsid w:val="00C21B83"/>
    <w:rsid w:val="00C21DAA"/>
    <w:rsid w:val="00C21DD0"/>
    <w:rsid w:val="00C21EB2"/>
    <w:rsid w:val="00C21ED9"/>
    <w:rsid w:val="00C21F30"/>
    <w:rsid w:val="00C22046"/>
    <w:rsid w:val="00C220D7"/>
    <w:rsid w:val="00C221A1"/>
    <w:rsid w:val="00C22283"/>
    <w:rsid w:val="00C222BB"/>
    <w:rsid w:val="00C22376"/>
    <w:rsid w:val="00C22452"/>
    <w:rsid w:val="00C22750"/>
    <w:rsid w:val="00C227BD"/>
    <w:rsid w:val="00C22812"/>
    <w:rsid w:val="00C2288C"/>
    <w:rsid w:val="00C229CB"/>
    <w:rsid w:val="00C22BEA"/>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76"/>
    <w:rsid w:val="00C266CD"/>
    <w:rsid w:val="00C2686B"/>
    <w:rsid w:val="00C2692C"/>
    <w:rsid w:val="00C26B76"/>
    <w:rsid w:val="00C26BA0"/>
    <w:rsid w:val="00C26DD3"/>
    <w:rsid w:val="00C26DD7"/>
    <w:rsid w:val="00C26ECE"/>
    <w:rsid w:val="00C26EE4"/>
    <w:rsid w:val="00C26FB2"/>
    <w:rsid w:val="00C271F3"/>
    <w:rsid w:val="00C27294"/>
    <w:rsid w:val="00C2737A"/>
    <w:rsid w:val="00C273BD"/>
    <w:rsid w:val="00C274F4"/>
    <w:rsid w:val="00C27722"/>
    <w:rsid w:val="00C27A91"/>
    <w:rsid w:val="00C27B29"/>
    <w:rsid w:val="00C27F58"/>
    <w:rsid w:val="00C30307"/>
    <w:rsid w:val="00C304F7"/>
    <w:rsid w:val="00C30545"/>
    <w:rsid w:val="00C3064B"/>
    <w:rsid w:val="00C306F8"/>
    <w:rsid w:val="00C30723"/>
    <w:rsid w:val="00C3072E"/>
    <w:rsid w:val="00C3081F"/>
    <w:rsid w:val="00C30921"/>
    <w:rsid w:val="00C3096B"/>
    <w:rsid w:val="00C30CC6"/>
    <w:rsid w:val="00C30F28"/>
    <w:rsid w:val="00C31687"/>
    <w:rsid w:val="00C31A21"/>
    <w:rsid w:val="00C31AE2"/>
    <w:rsid w:val="00C31CBF"/>
    <w:rsid w:val="00C31DC3"/>
    <w:rsid w:val="00C31DD8"/>
    <w:rsid w:val="00C321A4"/>
    <w:rsid w:val="00C321BD"/>
    <w:rsid w:val="00C3237C"/>
    <w:rsid w:val="00C3249E"/>
    <w:rsid w:val="00C32648"/>
    <w:rsid w:val="00C3267C"/>
    <w:rsid w:val="00C32684"/>
    <w:rsid w:val="00C3281D"/>
    <w:rsid w:val="00C329D0"/>
    <w:rsid w:val="00C32A8C"/>
    <w:rsid w:val="00C32C0E"/>
    <w:rsid w:val="00C32EFB"/>
    <w:rsid w:val="00C32F14"/>
    <w:rsid w:val="00C330AF"/>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437"/>
    <w:rsid w:val="00C344E5"/>
    <w:rsid w:val="00C34504"/>
    <w:rsid w:val="00C34694"/>
    <w:rsid w:val="00C346B3"/>
    <w:rsid w:val="00C34972"/>
    <w:rsid w:val="00C34ABF"/>
    <w:rsid w:val="00C34BE1"/>
    <w:rsid w:val="00C34C08"/>
    <w:rsid w:val="00C34C53"/>
    <w:rsid w:val="00C34D4B"/>
    <w:rsid w:val="00C34E4E"/>
    <w:rsid w:val="00C34EA0"/>
    <w:rsid w:val="00C34FAC"/>
    <w:rsid w:val="00C34FDD"/>
    <w:rsid w:val="00C35613"/>
    <w:rsid w:val="00C35664"/>
    <w:rsid w:val="00C359CF"/>
    <w:rsid w:val="00C35B28"/>
    <w:rsid w:val="00C35E43"/>
    <w:rsid w:val="00C35EA7"/>
    <w:rsid w:val="00C3601C"/>
    <w:rsid w:val="00C3623B"/>
    <w:rsid w:val="00C3631A"/>
    <w:rsid w:val="00C363FE"/>
    <w:rsid w:val="00C36520"/>
    <w:rsid w:val="00C36710"/>
    <w:rsid w:val="00C367A3"/>
    <w:rsid w:val="00C367A9"/>
    <w:rsid w:val="00C36843"/>
    <w:rsid w:val="00C36B59"/>
    <w:rsid w:val="00C36C4B"/>
    <w:rsid w:val="00C36DF4"/>
    <w:rsid w:val="00C36F0B"/>
    <w:rsid w:val="00C3703F"/>
    <w:rsid w:val="00C3711E"/>
    <w:rsid w:val="00C37252"/>
    <w:rsid w:val="00C37339"/>
    <w:rsid w:val="00C376D0"/>
    <w:rsid w:val="00C3793D"/>
    <w:rsid w:val="00C37AD2"/>
    <w:rsid w:val="00C37D7C"/>
    <w:rsid w:val="00C403B7"/>
    <w:rsid w:val="00C4045F"/>
    <w:rsid w:val="00C40466"/>
    <w:rsid w:val="00C405B9"/>
    <w:rsid w:val="00C40634"/>
    <w:rsid w:val="00C40F13"/>
    <w:rsid w:val="00C411D0"/>
    <w:rsid w:val="00C41240"/>
    <w:rsid w:val="00C41391"/>
    <w:rsid w:val="00C413CA"/>
    <w:rsid w:val="00C41585"/>
    <w:rsid w:val="00C418D3"/>
    <w:rsid w:val="00C41928"/>
    <w:rsid w:val="00C419B4"/>
    <w:rsid w:val="00C419C2"/>
    <w:rsid w:val="00C41BCB"/>
    <w:rsid w:val="00C41C15"/>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C3"/>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ADF"/>
    <w:rsid w:val="00C44B13"/>
    <w:rsid w:val="00C44B3B"/>
    <w:rsid w:val="00C44B93"/>
    <w:rsid w:val="00C44C9B"/>
    <w:rsid w:val="00C44D68"/>
    <w:rsid w:val="00C45088"/>
    <w:rsid w:val="00C4519A"/>
    <w:rsid w:val="00C451A8"/>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9F"/>
    <w:rsid w:val="00C46C50"/>
    <w:rsid w:val="00C46D54"/>
    <w:rsid w:val="00C46E0E"/>
    <w:rsid w:val="00C47043"/>
    <w:rsid w:val="00C4726E"/>
    <w:rsid w:val="00C47283"/>
    <w:rsid w:val="00C4775A"/>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D9F"/>
    <w:rsid w:val="00C51ED6"/>
    <w:rsid w:val="00C52280"/>
    <w:rsid w:val="00C523B2"/>
    <w:rsid w:val="00C5268C"/>
    <w:rsid w:val="00C527CF"/>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938"/>
    <w:rsid w:val="00C55B3D"/>
    <w:rsid w:val="00C55B44"/>
    <w:rsid w:val="00C55B79"/>
    <w:rsid w:val="00C55E09"/>
    <w:rsid w:val="00C55E55"/>
    <w:rsid w:val="00C55FED"/>
    <w:rsid w:val="00C5619D"/>
    <w:rsid w:val="00C565C4"/>
    <w:rsid w:val="00C56625"/>
    <w:rsid w:val="00C56798"/>
    <w:rsid w:val="00C5684F"/>
    <w:rsid w:val="00C569FB"/>
    <w:rsid w:val="00C56B07"/>
    <w:rsid w:val="00C56B35"/>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4A0"/>
    <w:rsid w:val="00C614AA"/>
    <w:rsid w:val="00C61516"/>
    <w:rsid w:val="00C61618"/>
    <w:rsid w:val="00C61670"/>
    <w:rsid w:val="00C6168F"/>
    <w:rsid w:val="00C61AD5"/>
    <w:rsid w:val="00C61C8C"/>
    <w:rsid w:val="00C61CE1"/>
    <w:rsid w:val="00C6234D"/>
    <w:rsid w:val="00C62384"/>
    <w:rsid w:val="00C62476"/>
    <w:rsid w:val="00C625BC"/>
    <w:rsid w:val="00C627C6"/>
    <w:rsid w:val="00C62A0A"/>
    <w:rsid w:val="00C62ADA"/>
    <w:rsid w:val="00C62AE3"/>
    <w:rsid w:val="00C62B4C"/>
    <w:rsid w:val="00C62CC8"/>
    <w:rsid w:val="00C62E32"/>
    <w:rsid w:val="00C62E7D"/>
    <w:rsid w:val="00C63022"/>
    <w:rsid w:val="00C6310A"/>
    <w:rsid w:val="00C631E4"/>
    <w:rsid w:val="00C63625"/>
    <w:rsid w:val="00C637FB"/>
    <w:rsid w:val="00C63A00"/>
    <w:rsid w:val="00C63CCF"/>
    <w:rsid w:val="00C63CF7"/>
    <w:rsid w:val="00C63DC7"/>
    <w:rsid w:val="00C63E78"/>
    <w:rsid w:val="00C63FDE"/>
    <w:rsid w:val="00C640A2"/>
    <w:rsid w:val="00C642AB"/>
    <w:rsid w:val="00C643B4"/>
    <w:rsid w:val="00C64566"/>
    <w:rsid w:val="00C646E6"/>
    <w:rsid w:val="00C6488A"/>
    <w:rsid w:val="00C649B8"/>
    <w:rsid w:val="00C64E13"/>
    <w:rsid w:val="00C65000"/>
    <w:rsid w:val="00C65030"/>
    <w:rsid w:val="00C65315"/>
    <w:rsid w:val="00C65362"/>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5BB"/>
    <w:rsid w:val="00C67804"/>
    <w:rsid w:val="00C678E9"/>
    <w:rsid w:val="00C67A8C"/>
    <w:rsid w:val="00C67FAE"/>
    <w:rsid w:val="00C67FCD"/>
    <w:rsid w:val="00C700B6"/>
    <w:rsid w:val="00C707A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3FBB"/>
    <w:rsid w:val="00C74014"/>
    <w:rsid w:val="00C740C4"/>
    <w:rsid w:val="00C742A4"/>
    <w:rsid w:val="00C742F4"/>
    <w:rsid w:val="00C74373"/>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10E"/>
    <w:rsid w:val="00C76286"/>
    <w:rsid w:val="00C765F3"/>
    <w:rsid w:val="00C7663C"/>
    <w:rsid w:val="00C769FF"/>
    <w:rsid w:val="00C76A69"/>
    <w:rsid w:val="00C76B6D"/>
    <w:rsid w:val="00C76BC4"/>
    <w:rsid w:val="00C76DCF"/>
    <w:rsid w:val="00C77042"/>
    <w:rsid w:val="00C77181"/>
    <w:rsid w:val="00C7720E"/>
    <w:rsid w:val="00C7758F"/>
    <w:rsid w:val="00C7763C"/>
    <w:rsid w:val="00C776AB"/>
    <w:rsid w:val="00C7784B"/>
    <w:rsid w:val="00C7793C"/>
    <w:rsid w:val="00C77D77"/>
    <w:rsid w:val="00C77E6E"/>
    <w:rsid w:val="00C77F60"/>
    <w:rsid w:val="00C800AB"/>
    <w:rsid w:val="00C8018C"/>
    <w:rsid w:val="00C802CE"/>
    <w:rsid w:val="00C8045F"/>
    <w:rsid w:val="00C80715"/>
    <w:rsid w:val="00C807D1"/>
    <w:rsid w:val="00C80819"/>
    <w:rsid w:val="00C80B0E"/>
    <w:rsid w:val="00C80DC9"/>
    <w:rsid w:val="00C810CC"/>
    <w:rsid w:val="00C810D5"/>
    <w:rsid w:val="00C8110A"/>
    <w:rsid w:val="00C81574"/>
    <w:rsid w:val="00C816E9"/>
    <w:rsid w:val="00C8175F"/>
    <w:rsid w:val="00C817C7"/>
    <w:rsid w:val="00C818B7"/>
    <w:rsid w:val="00C81A56"/>
    <w:rsid w:val="00C81B23"/>
    <w:rsid w:val="00C81B4A"/>
    <w:rsid w:val="00C81B9D"/>
    <w:rsid w:val="00C81C0F"/>
    <w:rsid w:val="00C8234E"/>
    <w:rsid w:val="00C82B02"/>
    <w:rsid w:val="00C82C62"/>
    <w:rsid w:val="00C82E1A"/>
    <w:rsid w:val="00C831AC"/>
    <w:rsid w:val="00C83252"/>
    <w:rsid w:val="00C83538"/>
    <w:rsid w:val="00C83818"/>
    <w:rsid w:val="00C83873"/>
    <w:rsid w:val="00C83DD6"/>
    <w:rsid w:val="00C83F61"/>
    <w:rsid w:val="00C8415B"/>
    <w:rsid w:val="00C843B0"/>
    <w:rsid w:val="00C843FC"/>
    <w:rsid w:val="00C844CF"/>
    <w:rsid w:val="00C846E4"/>
    <w:rsid w:val="00C84840"/>
    <w:rsid w:val="00C84927"/>
    <w:rsid w:val="00C84B9A"/>
    <w:rsid w:val="00C84C0D"/>
    <w:rsid w:val="00C84F07"/>
    <w:rsid w:val="00C84FA4"/>
    <w:rsid w:val="00C84FCE"/>
    <w:rsid w:val="00C8506F"/>
    <w:rsid w:val="00C851FA"/>
    <w:rsid w:val="00C85272"/>
    <w:rsid w:val="00C85333"/>
    <w:rsid w:val="00C85392"/>
    <w:rsid w:val="00C8539F"/>
    <w:rsid w:val="00C85510"/>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3F8"/>
    <w:rsid w:val="00C8748E"/>
    <w:rsid w:val="00C8774B"/>
    <w:rsid w:val="00C8786E"/>
    <w:rsid w:val="00C87C27"/>
    <w:rsid w:val="00C87DAE"/>
    <w:rsid w:val="00C87DF3"/>
    <w:rsid w:val="00C87E81"/>
    <w:rsid w:val="00C87E90"/>
    <w:rsid w:val="00C901B1"/>
    <w:rsid w:val="00C903E5"/>
    <w:rsid w:val="00C9047B"/>
    <w:rsid w:val="00C904E9"/>
    <w:rsid w:val="00C90796"/>
    <w:rsid w:val="00C90916"/>
    <w:rsid w:val="00C90E00"/>
    <w:rsid w:val="00C91506"/>
    <w:rsid w:val="00C915DD"/>
    <w:rsid w:val="00C916EF"/>
    <w:rsid w:val="00C91984"/>
    <w:rsid w:val="00C91EA9"/>
    <w:rsid w:val="00C920D0"/>
    <w:rsid w:val="00C92182"/>
    <w:rsid w:val="00C921F8"/>
    <w:rsid w:val="00C92261"/>
    <w:rsid w:val="00C922C3"/>
    <w:rsid w:val="00C92746"/>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803"/>
    <w:rsid w:val="00C94965"/>
    <w:rsid w:val="00C94985"/>
    <w:rsid w:val="00C94990"/>
    <w:rsid w:val="00C949D4"/>
    <w:rsid w:val="00C94BDB"/>
    <w:rsid w:val="00C94C3B"/>
    <w:rsid w:val="00C94DDE"/>
    <w:rsid w:val="00C94FE8"/>
    <w:rsid w:val="00C951FD"/>
    <w:rsid w:val="00C9529F"/>
    <w:rsid w:val="00C952D7"/>
    <w:rsid w:val="00C95510"/>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FB"/>
    <w:rsid w:val="00C977A6"/>
    <w:rsid w:val="00C97981"/>
    <w:rsid w:val="00C979DF"/>
    <w:rsid w:val="00C97ACA"/>
    <w:rsid w:val="00C97AD8"/>
    <w:rsid w:val="00C97C19"/>
    <w:rsid w:val="00C97C4A"/>
    <w:rsid w:val="00C97D30"/>
    <w:rsid w:val="00C97D59"/>
    <w:rsid w:val="00CA0109"/>
    <w:rsid w:val="00CA037D"/>
    <w:rsid w:val="00CA0578"/>
    <w:rsid w:val="00CA068C"/>
    <w:rsid w:val="00CA07F3"/>
    <w:rsid w:val="00CA0831"/>
    <w:rsid w:val="00CA0BB5"/>
    <w:rsid w:val="00CA11D8"/>
    <w:rsid w:val="00CA1388"/>
    <w:rsid w:val="00CA13B8"/>
    <w:rsid w:val="00CA13D4"/>
    <w:rsid w:val="00CA1616"/>
    <w:rsid w:val="00CA1A1B"/>
    <w:rsid w:val="00CA1BB4"/>
    <w:rsid w:val="00CA1C27"/>
    <w:rsid w:val="00CA1D69"/>
    <w:rsid w:val="00CA1E63"/>
    <w:rsid w:val="00CA1F14"/>
    <w:rsid w:val="00CA21C1"/>
    <w:rsid w:val="00CA24F6"/>
    <w:rsid w:val="00CA2875"/>
    <w:rsid w:val="00CA2931"/>
    <w:rsid w:val="00CA2B09"/>
    <w:rsid w:val="00CA2B2E"/>
    <w:rsid w:val="00CA2B40"/>
    <w:rsid w:val="00CA2C3A"/>
    <w:rsid w:val="00CA2CC4"/>
    <w:rsid w:val="00CA2F83"/>
    <w:rsid w:val="00CA360F"/>
    <w:rsid w:val="00CA3686"/>
    <w:rsid w:val="00CA3A14"/>
    <w:rsid w:val="00CA3DF6"/>
    <w:rsid w:val="00CA3E49"/>
    <w:rsid w:val="00CA3EB3"/>
    <w:rsid w:val="00CA436E"/>
    <w:rsid w:val="00CA44B8"/>
    <w:rsid w:val="00CA4AC1"/>
    <w:rsid w:val="00CA4B35"/>
    <w:rsid w:val="00CA4B7D"/>
    <w:rsid w:val="00CA4D55"/>
    <w:rsid w:val="00CA4D85"/>
    <w:rsid w:val="00CA4F41"/>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13A"/>
    <w:rsid w:val="00CA624F"/>
    <w:rsid w:val="00CA6268"/>
    <w:rsid w:val="00CA630E"/>
    <w:rsid w:val="00CA6620"/>
    <w:rsid w:val="00CA6736"/>
    <w:rsid w:val="00CA6CBD"/>
    <w:rsid w:val="00CA6CF9"/>
    <w:rsid w:val="00CA6D8E"/>
    <w:rsid w:val="00CA6E51"/>
    <w:rsid w:val="00CA70CA"/>
    <w:rsid w:val="00CA733F"/>
    <w:rsid w:val="00CA734E"/>
    <w:rsid w:val="00CA784A"/>
    <w:rsid w:val="00CA7916"/>
    <w:rsid w:val="00CA799E"/>
    <w:rsid w:val="00CA7B34"/>
    <w:rsid w:val="00CA7ED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25"/>
    <w:rsid w:val="00CB1D3F"/>
    <w:rsid w:val="00CB1E28"/>
    <w:rsid w:val="00CB1E6E"/>
    <w:rsid w:val="00CB2103"/>
    <w:rsid w:val="00CB2135"/>
    <w:rsid w:val="00CB23C6"/>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C07"/>
    <w:rsid w:val="00CB3DA5"/>
    <w:rsid w:val="00CB3E07"/>
    <w:rsid w:val="00CB3F21"/>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0FB"/>
    <w:rsid w:val="00CB6274"/>
    <w:rsid w:val="00CB66E9"/>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500"/>
    <w:rsid w:val="00CC093A"/>
    <w:rsid w:val="00CC0988"/>
    <w:rsid w:val="00CC0A13"/>
    <w:rsid w:val="00CC0BC6"/>
    <w:rsid w:val="00CC0D38"/>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98A"/>
    <w:rsid w:val="00CC2A2D"/>
    <w:rsid w:val="00CC2B04"/>
    <w:rsid w:val="00CC2DB7"/>
    <w:rsid w:val="00CC2DEC"/>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9B5"/>
    <w:rsid w:val="00CC4A18"/>
    <w:rsid w:val="00CC4E55"/>
    <w:rsid w:val="00CC4F9A"/>
    <w:rsid w:val="00CC4FAB"/>
    <w:rsid w:val="00CC5260"/>
    <w:rsid w:val="00CC530D"/>
    <w:rsid w:val="00CC55B2"/>
    <w:rsid w:val="00CC5692"/>
    <w:rsid w:val="00CC56AB"/>
    <w:rsid w:val="00CC57DF"/>
    <w:rsid w:val="00CC5B43"/>
    <w:rsid w:val="00CC5EAA"/>
    <w:rsid w:val="00CC5EEB"/>
    <w:rsid w:val="00CC6122"/>
    <w:rsid w:val="00CC63E5"/>
    <w:rsid w:val="00CC64E6"/>
    <w:rsid w:val="00CC65A4"/>
    <w:rsid w:val="00CC665E"/>
    <w:rsid w:val="00CC6A71"/>
    <w:rsid w:val="00CC6F32"/>
    <w:rsid w:val="00CC72C6"/>
    <w:rsid w:val="00CC7417"/>
    <w:rsid w:val="00CC74E2"/>
    <w:rsid w:val="00CC76C2"/>
    <w:rsid w:val="00CC77B3"/>
    <w:rsid w:val="00CC7A54"/>
    <w:rsid w:val="00CC7C92"/>
    <w:rsid w:val="00CD00F1"/>
    <w:rsid w:val="00CD0267"/>
    <w:rsid w:val="00CD02A5"/>
    <w:rsid w:val="00CD0410"/>
    <w:rsid w:val="00CD0712"/>
    <w:rsid w:val="00CD075C"/>
    <w:rsid w:val="00CD079F"/>
    <w:rsid w:val="00CD0907"/>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80D"/>
    <w:rsid w:val="00CD38DB"/>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49"/>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1B5"/>
    <w:rsid w:val="00CD7550"/>
    <w:rsid w:val="00CD75F8"/>
    <w:rsid w:val="00CD7711"/>
    <w:rsid w:val="00CD77FB"/>
    <w:rsid w:val="00CD783B"/>
    <w:rsid w:val="00CD7996"/>
    <w:rsid w:val="00CD7A05"/>
    <w:rsid w:val="00CD7BEA"/>
    <w:rsid w:val="00CD7C75"/>
    <w:rsid w:val="00CD7D93"/>
    <w:rsid w:val="00CE0082"/>
    <w:rsid w:val="00CE0234"/>
    <w:rsid w:val="00CE02B5"/>
    <w:rsid w:val="00CE034C"/>
    <w:rsid w:val="00CE0384"/>
    <w:rsid w:val="00CE0459"/>
    <w:rsid w:val="00CE04C6"/>
    <w:rsid w:val="00CE0740"/>
    <w:rsid w:val="00CE0959"/>
    <w:rsid w:val="00CE0AAF"/>
    <w:rsid w:val="00CE0D06"/>
    <w:rsid w:val="00CE0F79"/>
    <w:rsid w:val="00CE0FB0"/>
    <w:rsid w:val="00CE1018"/>
    <w:rsid w:val="00CE136E"/>
    <w:rsid w:val="00CE1389"/>
    <w:rsid w:val="00CE17CB"/>
    <w:rsid w:val="00CE18D6"/>
    <w:rsid w:val="00CE18FD"/>
    <w:rsid w:val="00CE19D6"/>
    <w:rsid w:val="00CE19F3"/>
    <w:rsid w:val="00CE1FA7"/>
    <w:rsid w:val="00CE2130"/>
    <w:rsid w:val="00CE213A"/>
    <w:rsid w:val="00CE219D"/>
    <w:rsid w:val="00CE28A7"/>
    <w:rsid w:val="00CE28C4"/>
    <w:rsid w:val="00CE28C8"/>
    <w:rsid w:val="00CE29DC"/>
    <w:rsid w:val="00CE2C87"/>
    <w:rsid w:val="00CE2D7E"/>
    <w:rsid w:val="00CE339D"/>
    <w:rsid w:val="00CE343B"/>
    <w:rsid w:val="00CE363F"/>
    <w:rsid w:val="00CE395B"/>
    <w:rsid w:val="00CE3AA6"/>
    <w:rsid w:val="00CE3EC3"/>
    <w:rsid w:val="00CE3EF2"/>
    <w:rsid w:val="00CE3EF7"/>
    <w:rsid w:val="00CE3F76"/>
    <w:rsid w:val="00CE4194"/>
    <w:rsid w:val="00CE421D"/>
    <w:rsid w:val="00CE4271"/>
    <w:rsid w:val="00CE4373"/>
    <w:rsid w:val="00CE44E8"/>
    <w:rsid w:val="00CE49D0"/>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0D94"/>
    <w:rsid w:val="00CF1086"/>
    <w:rsid w:val="00CF111A"/>
    <w:rsid w:val="00CF1192"/>
    <w:rsid w:val="00CF11D6"/>
    <w:rsid w:val="00CF12D9"/>
    <w:rsid w:val="00CF1602"/>
    <w:rsid w:val="00CF1900"/>
    <w:rsid w:val="00CF1A02"/>
    <w:rsid w:val="00CF1A55"/>
    <w:rsid w:val="00CF1C29"/>
    <w:rsid w:val="00CF1D3B"/>
    <w:rsid w:val="00CF2057"/>
    <w:rsid w:val="00CF2304"/>
    <w:rsid w:val="00CF23D3"/>
    <w:rsid w:val="00CF2A03"/>
    <w:rsid w:val="00CF2CAD"/>
    <w:rsid w:val="00CF2DDA"/>
    <w:rsid w:val="00CF2E9F"/>
    <w:rsid w:val="00CF35E8"/>
    <w:rsid w:val="00CF36F1"/>
    <w:rsid w:val="00CF3C77"/>
    <w:rsid w:val="00CF3D28"/>
    <w:rsid w:val="00CF3E3E"/>
    <w:rsid w:val="00CF3E55"/>
    <w:rsid w:val="00CF4058"/>
    <w:rsid w:val="00CF4108"/>
    <w:rsid w:val="00CF4129"/>
    <w:rsid w:val="00CF417B"/>
    <w:rsid w:val="00CF4407"/>
    <w:rsid w:val="00CF4413"/>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CF7DED"/>
    <w:rsid w:val="00D004B8"/>
    <w:rsid w:val="00D00578"/>
    <w:rsid w:val="00D00593"/>
    <w:rsid w:val="00D00643"/>
    <w:rsid w:val="00D00702"/>
    <w:rsid w:val="00D007BC"/>
    <w:rsid w:val="00D0082C"/>
    <w:rsid w:val="00D00842"/>
    <w:rsid w:val="00D00995"/>
    <w:rsid w:val="00D00DD0"/>
    <w:rsid w:val="00D00ED8"/>
    <w:rsid w:val="00D00F99"/>
    <w:rsid w:val="00D0100B"/>
    <w:rsid w:val="00D012FB"/>
    <w:rsid w:val="00D0146E"/>
    <w:rsid w:val="00D01607"/>
    <w:rsid w:val="00D01679"/>
    <w:rsid w:val="00D0171F"/>
    <w:rsid w:val="00D019B3"/>
    <w:rsid w:val="00D01B30"/>
    <w:rsid w:val="00D01C3F"/>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A3"/>
    <w:rsid w:val="00D03CBA"/>
    <w:rsid w:val="00D03CD5"/>
    <w:rsid w:val="00D03EAB"/>
    <w:rsid w:val="00D04523"/>
    <w:rsid w:val="00D0456D"/>
    <w:rsid w:val="00D04C48"/>
    <w:rsid w:val="00D04CB0"/>
    <w:rsid w:val="00D05163"/>
    <w:rsid w:val="00D054AC"/>
    <w:rsid w:val="00D05715"/>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6DF"/>
    <w:rsid w:val="00D069EF"/>
    <w:rsid w:val="00D06BF1"/>
    <w:rsid w:val="00D0706E"/>
    <w:rsid w:val="00D070D4"/>
    <w:rsid w:val="00D07103"/>
    <w:rsid w:val="00D07343"/>
    <w:rsid w:val="00D07405"/>
    <w:rsid w:val="00D074E5"/>
    <w:rsid w:val="00D0753B"/>
    <w:rsid w:val="00D076DA"/>
    <w:rsid w:val="00D07D28"/>
    <w:rsid w:val="00D07DE8"/>
    <w:rsid w:val="00D07FAB"/>
    <w:rsid w:val="00D07FE9"/>
    <w:rsid w:val="00D10044"/>
    <w:rsid w:val="00D1013A"/>
    <w:rsid w:val="00D101C5"/>
    <w:rsid w:val="00D103BB"/>
    <w:rsid w:val="00D10652"/>
    <w:rsid w:val="00D10703"/>
    <w:rsid w:val="00D10929"/>
    <w:rsid w:val="00D10AA8"/>
    <w:rsid w:val="00D10AD1"/>
    <w:rsid w:val="00D10C82"/>
    <w:rsid w:val="00D10CB5"/>
    <w:rsid w:val="00D10D75"/>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DFE"/>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D2A"/>
    <w:rsid w:val="00D12F73"/>
    <w:rsid w:val="00D130DE"/>
    <w:rsid w:val="00D1316D"/>
    <w:rsid w:val="00D131AA"/>
    <w:rsid w:val="00D13235"/>
    <w:rsid w:val="00D132BD"/>
    <w:rsid w:val="00D135D1"/>
    <w:rsid w:val="00D1361A"/>
    <w:rsid w:val="00D137E3"/>
    <w:rsid w:val="00D1380C"/>
    <w:rsid w:val="00D13A92"/>
    <w:rsid w:val="00D13B13"/>
    <w:rsid w:val="00D13B83"/>
    <w:rsid w:val="00D13C37"/>
    <w:rsid w:val="00D13D6E"/>
    <w:rsid w:val="00D13D87"/>
    <w:rsid w:val="00D14177"/>
    <w:rsid w:val="00D1430A"/>
    <w:rsid w:val="00D143F2"/>
    <w:rsid w:val="00D14976"/>
    <w:rsid w:val="00D14C90"/>
    <w:rsid w:val="00D15157"/>
    <w:rsid w:val="00D15265"/>
    <w:rsid w:val="00D15294"/>
    <w:rsid w:val="00D15456"/>
    <w:rsid w:val="00D155C0"/>
    <w:rsid w:val="00D156A3"/>
    <w:rsid w:val="00D156C5"/>
    <w:rsid w:val="00D15A25"/>
    <w:rsid w:val="00D16000"/>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9ED"/>
    <w:rsid w:val="00D21F2E"/>
    <w:rsid w:val="00D21FAD"/>
    <w:rsid w:val="00D22027"/>
    <w:rsid w:val="00D2203C"/>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6E"/>
    <w:rsid w:val="00D24EC1"/>
    <w:rsid w:val="00D2513E"/>
    <w:rsid w:val="00D251E1"/>
    <w:rsid w:val="00D254D7"/>
    <w:rsid w:val="00D25594"/>
    <w:rsid w:val="00D25630"/>
    <w:rsid w:val="00D257A7"/>
    <w:rsid w:val="00D257F9"/>
    <w:rsid w:val="00D258DF"/>
    <w:rsid w:val="00D2593C"/>
    <w:rsid w:val="00D25C01"/>
    <w:rsid w:val="00D25E85"/>
    <w:rsid w:val="00D26067"/>
    <w:rsid w:val="00D262DF"/>
    <w:rsid w:val="00D264D0"/>
    <w:rsid w:val="00D2678A"/>
    <w:rsid w:val="00D269C9"/>
    <w:rsid w:val="00D26BA9"/>
    <w:rsid w:val="00D26BE4"/>
    <w:rsid w:val="00D26D39"/>
    <w:rsid w:val="00D26F58"/>
    <w:rsid w:val="00D26FC9"/>
    <w:rsid w:val="00D27078"/>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2"/>
    <w:rsid w:val="00D30B0A"/>
    <w:rsid w:val="00D30B63"/>
    <w:rsid w:val="00D30C4F"/>
    <w:rsid w:val="00D30DC3"/>
    <w:rsid w:val="00D310A6"/>
    <w:rsid w:val="00D312F4"/>
    <w:rsid w:val="00D318E8"/>
    <w:rsid w:val="00D31948"/>
    <w:rsid w:val="00D31A10"/>
    <w:rsid w:val="00D31CD4"/>
    <w:rsid w:val="00D31D09"/>
    <w:rsid w:val="00D31DA3"/>
    <w:rsid w:val="00D3203F"/>
    <w:rsid w:val="00D32058"/>
    <w:rsid w:val="00D320A4"/>
    <w:rsid w:val="00D32108"/>
    <w:rsid w:val="00D32239"/>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3F5B"/>
    <w:rsid w:val="00D34019"/>
    <w:rsid w:val="00D3406F"/>
    <w:rsid w:val="00D34196"/>
    <w:rsid w:val="00D3424D"/>
    <w:rsid w:val="00D3437A"/>
    <w:rsid w:val="00D3446A"/>
    <w:rsid w:val="00D34596"/>
    <w:rsid w:val="00D3459A"/>
    <w:rsid w:val="00D345DD"/>
    <w:rsid w:val="00D34654"/>
    <w:rsid w:val="00D347DD"/>
    <w:rsid w:val="00D34860"/>
    <w:rsid w:val="00D34876"/>
    <w:rsid w:val="00D348EA"/>
    <w:rsid w:val="00D34BA1"/>
    <w:rsid w:val="00D34DA3"/>
    <w:rsid w:val="00D34FA1"/>
    <w:rsid w:val="00D35275"/>
    <w:rsid w:val="00D3527F"/>
    <w:rsid w:val="00D356D0"/>
    <w:rsid w:val="00D35779"/>
    <w:rsid w:val="00D359F7"/>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63"/>
    <w:rsid w:val="00D37DFE"/>
    <w:rsid w:val="00D37E84"/>
    <w:rsid w:val="00D37E9E"/>
    <w:rsid w:val="00D4006C"/>
    <w:rsid w:val="00D4046C"/>
    <w:rsid w:val="00D4055B"/>
    <w:rsid w:val="00D4099B"/>
    <w:rsid w:val="00D40C72"/>
    <w:rsid w:val="00D40E27"/>
    <w:rsid w:val="00D40FB7"/>
    <w:rsid w:val="00D40FE4"/>
    <w:rsid w:val="00D4101A"/>
    <w:rsid w:val="00D4111D"/>
    <w:rsid w:val="00D4128D"/>
    <w:rsid w:val="00D4129D"/>
    <w:rsid w:val="00D41324"/>
    <w:rsid w:val="00D415ED"/>
    <w:rsid w:val="00D41655"/>
    <w:rsid w:val="00D417F0"/>
    <w:rsid w:val="00D41900"/>
    <w:rsid w:val="00D419BC"/>
    <w:rsid w:val="00D41CC5"/>
    <w:rsid w:val="00D41E51"/>
    <w:rsid w:val="00D41E6B"/>
    <w:rsid w:val="00D41E98"/>
    <w:rsid w:val="00D4205D"/>
    <w:rsid w:val="00D4210D"/>
    <w:rsid w:val="00D42386"/>
    <w:rsid w:val="00D423F1"/>
    <w:rsid w:val="00D42607"/>
    <w:rsid w:val="00D4267D"/>
    <w:rsid w:val="00D42713"/>
    <w:rsid w:val="00D4285F"/>
    <w:rsid w:val="00D4297C"/>
    <w:rsid w:val="00D42AFF"/>
    <w:rsid w:val="00D42B31"/>
    <w:rsid w:val="00D42DDE"/>
    <w:rsid w:val="00D433A2"/>
    <w:rsid w:val="00D43549"/>
    <w:rsid w:val="00D4364F"/>
    <w:rsid w:val="00D4372E"/>
    <w:rsid w:val="00D439E4"/>
    <w:rsid w:val="00D43D78"/>
    <w:rsid w:val="00D43DDA"/>
    <w:rsid w:val="00D43E41"/>
    <w:rsid w:val="00D43EC0"/>
    <w:rsid w:val="00D43F65"/>
    <w:rsid w:val="00D43FB2"/>
    <w:rsid w:val="00D4401A"/>
    <w:rsid w:val="00D442C4"/>
    <w:rsid w:val="00D44349"/>
    <w:rsid w:val="00D4434B"/>
    <w:rsid w:val="00D443D8"/>
    <w:rsid w:val="00D44475"/>
    <w:rsid w:val="00D4468E"/>
    <w:rsid w:val="00D446A9"/>
    <w:rsid w:val="00D44705"/>
    <w:rsid w:val="00D4473F"/>
    <w:rsid w:val="00D447D1"/>
    <w:rsid w:val="00D44D03"/>
    <w:rsid w:val="00D44D9C"/>
    <w:rsid w:val="00D44F5D"/>
    <w:rsid w:val="00D450EF"/>
    <w:rsid w:val="00D4550E"/>
    <w:rsid w:val="00D4579D"/>
    <w:rsid w:val="00D4594F"/>
    <w:rsid w:val="00D45C7B"/>
    <w:rsid w:val="00D45F87"/>
    <w:rsid w:val="00D46044"/>
    <w:rsid w:val="00D4621D"/>
    <w:rsid w:val="00D46414"/>
    <w:rsid w:val="00D464A8"/>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22D"/>
    <w:rsid w:val="00D50370"/>
    <w:rsid w:val="00D50567"/>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4F28"/>
    <w:rsid w:val="00D55183"/>
    <w:rsid w:val="00D5553D"/>
    <w:rsid w:val="00D558B0"/>
    <w:rsid w:val="00D5591E"/>
    <w:rsid w:val="00D559A3"/>
    <w:rsid w:val="00D55A08"/>
    <w:rsid w:val="00D55A4A"/>
    <w:rsid w:val="00D55BA2"/>
    <w:rsid w:val="00D562DF"/>
    <w:rsid w:val="00D566B0"/>
    <w:rsid w:val="00D566BD"/>
    <w:rsid w:val="00D567A0"/>
    <w:rsid w:val="00D569EE"/>
    <w:rsid w:val="00D56BAA"/>
    <w:rsid w:val="00D56C05"/>
    <w:rsid w:val="00D56DFF"/>
    <w:rsid w:val="00D57213"/>
    <w:rsid w:val="00D5730F"/>
    <w:rsid w:val="00D57372"/>
    <w:rsid w:val="00D57771"/>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BEA"/>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6A3"/>
    <w:rsid w:val="00D62747"/>
    <w:rsid w:val="00D6276F"/>
    <w:rsid w:val="00D627AF"/>
    <w:rsid w:val="00D62B08"/>
    <w:rsid w:val="00D62BAB"/>
    <w:rsid w:val="00D62C01"/>
    <w:rsid w:val="00D62C15"/>
    <w:rsid w:val="00D62C5F"/>
    <w:rsid w:val="00D62D8A"/>
    <w:rsid w:val="00D62E71"/>
    <w:rsid w:val="00D6337C"/>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05A"/>
    <w:rsid w:val="00D655D8"/>
    <w:rsid w:val="00D65669"/>
    <w:rsid w:val="00D656A1"/>
    <w:rsid w:val="00D65772"/>
    <w:rsid w:val="00D65819"/>
    <w:rsid w:val="00D65A42"/>
    <w:rsid w:val="00D65B21"/>
    <w:rsid w:val="00D65B61"/>
    <w:rsid w:val="00D65C41"/>
    <w:rsid w:val="00D65CFE"/>
    <w:rsid w:val="00D65EEA"/>
    <w:rsid w:val="00D65F7C"/>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BC1"/>
    <w:rsid w:val="00D71D97"/>
    <w:rsid w:val="00D71F45"/>
    <w:rsid w:val="00D723C2"/>
    <w:rsid w:val="00D72649"/>
    <w:rsid w:val="00D72885"/>
    <w:rsid w:val="00D72939"/>
    <w:rsid w:val="00D729B5"/>
    <w:rsid w:val="00D72B04"/>
    <w:rsid w:val="00D72B29"/>
    <w:rsid w:val="00D72BDB"/>
    <w:rsid w:val="00D72BE8"/>
    <w:rsid w:val="00D72D26"/>
    <w:rsid w:val="00D72DE4"/>
    <w:rsid w:val="00D72F6C"/>
    <w:rsid w:val="00D73003"/>
    <w:rsid w:val="00D7303E"/>
    <w:rsid w:val="00D731C0"/>
    <w:rsid w:val="00D732CD"/>
    <w:rsid w:val="00D73585"/>
    <w:rsid w:val="00D73626"/>
    <w:rsid w:val="00D738C7"/>
    <w:rsid w:val="00D73B1C"/>
    <w:rsid w:val="00D73C0D"/>
    <w:rsid w:val="00D73C88"/>
    <w:rsid w:val="00D73D35"/>
    <w:rsid w:val="00D73DB2"/>
    <w:rsid w:val="00D73E31"/>
    <w:rsid w:val="00D740F5"/>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2CB"/>
    <w:rsid w:val="00D766A2"/>
    <w:rsid w:val="00D767E4"/>
    <w:rsid w:val="00D76914"/>
    <w:rsid w:val="00D76A29"/>
    <w:rsid w:val="00D76A35"/>
    <w:rsid w:val="00D76FA0"/>
    <w:rsid w:val="00D77092"/>
    <w:rsid w:val="00D7710E"/>
    <w:rsid w:val="00D77112"/>
    <w:rsid w:val="00D77349"/>
    <w:rsid w:val="00D7768E"/>
    <w:rsid w:val="00D776E0"/>
    <w:rsid w:val="00D77A35"/>
    <w:rsid w:val="00D77B44"/>
    <w:rsid w:val="00D77C4E"/>
    <w:rsid w:val="00D77E77"/>
    <w:rsid w:val="00D77EC7"/>
    <w:rsid w:val="00D77F40"/>
    <w:rsid w:val="00D80494"/>
    <w:rsid w:val="00D80651"/>
    <w:rsid w:val="00D809A9"/>
    <w:rsid w:val="00D80BDE"/>
    <w:rsid w:val="00D80C3E"/>
    <w:rsid w:val="00D80DE0"/>
    <w:rsid w:val="00D80E0A"/>
    <w:rsid w:val="00D815F8"/>
    <w:rsid w:val="00D81616"/>
    <w:rsid w:val="00D81620"/>
    <w:rsid w:val="00D8191D"/>
    <w:rsid w:val="00D8192E"/>
    <w:rsid w:val="00D81B70"/>
    <w:rsid w:val="00D81C5B"/>
    <w:rsid w:val="00D8244A"/>
    <w:rsid w:val="00D82636"/>
    <w:rsid w:val="00D82642"/>
    <w:rsid w:val="00D8266A"/>
    <w:rsid w:val="00D82977"/>
    <w:rsid w:val="00D82A99"/>
    <w:rsid w:val="00D82D64"/>
    <w:rsid w:val="00D82FE3"/>
    <w:rsid w:val="00D83191"/>
    <w:rsid w:val="00D833EB"/>
    <w:rsid w:val="00D83480"/>
    <w:rsid w:val="00D83550"/>
    <w:rsid w:val="00D837A7"/>
    <w:rsid w:val="00D838A5"/>
    <w:rsid w:val="00D83993"/>
    <w:rsid w:val="00D83C98"/>
    <w:rsid w:val="00D83CC1"/>
    <w:rsid w:val="00D83F56"/>
    <w:rsid w:val="00D8439C"/>
    <w:rsid w:val="00D84411"/>
    <w:rsid w:val="00D84566"/>
    <w:rsid w:val="00D845D1"/>
    <w:rsid w:val="00D8466B"/>
    <w:rsid w:val="00D84827"/>
    <w:rsid w:val="00D84CFC"/>
    <w:rsid w:val="00D84E07"/>
    <w:rsid w:val="00D84E17"/>
    <w:rsid w:val="00D85080"/>
    <w:rsid w:val="00D85300"/>
    <w:rsid w:val="00D85498"/>
    <w:rsid w:val="00D85513"/>
    <w:rsid w:val="00D85729"/>
    <w:rsid w:val="00D85950"/>
    <w:rsid w:val="00D859C0"/>
    <w:rsid w:val="00D85C66"/>
    <w:rsid w:val="00D85CD5"/>
    <w:rsid w:val="00D85E8D"/>
    <w:rsid w:val="00D85E8E"/>
    <w:rsid w:val="00D860DB"/>
    <w:rsid w:val="00D861F6"/>
    <w:rsid w:val="00D86677"/>
    <w:rsid w:val="00D8673D"/>
    <w:rsid w:val="00D86768"/>
    <w:rsid w:val="00D86815"/>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CA"/>
    <w:rsid w:val="00D927CB"/>
    <w:rsid w:val="00D9287A"/>
    <w:rsid w:val="00D92BB0"/>
    <w:rsid w:val="00D92CCD"/>
    <w:rsid w:val="00D93057"/>
    <w:rsid w:val="00D930BB"/>
    <w:rsid w:val="00D931A6"/>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AAB"/>
    <w:rsid w:val="00D95BFA"/>
    <w:rsid w:val="00D95CB4"/>
    <w:rsid w:val="00D95E21"/>
    <w:rsid w:val="00D95E5E"/>
    <w:rsid w:val="00D95E7C"/>
    <w:rsid w:val="00D95F89"/>
    <w:rsid w:val="00D963A3"/>
    <w:rsid w:val="00D96574"/>
    <w:rsid w:val="00D96713"/>
    <w:rsid w:val="00D96E39"/>
    <w:rsid w:val="00D96EAE"/>
    <w:rsid w:val="00D96FD8"/>
    <w:rsid w:val="00D970B5"/>
    <w:rsid w:val="00D97497"/>
    <w:rsid w:val="00D974E2"/>
    <w:rsid w:val="00D9760C"/>
    <w:rsid w:val="00D9782B"/>
    <w:rsid w:val="00D979CF"/>
    <w:rsid w:val="00D97F01"/>
    <w:rsid w:val="00DA0061"/>
    <w:rsid w:val="00DA073C"/>
    <w:rsid w:val="00DA0ADD"/>
    <w:rsid w:val="00DA0AEF"/>
    <w:rsid w:val="00DA0CA2"/>
    <w:rsid w:val="00DA0D45"/>
    <w:rsid w:val="00DA0DD2"/>
    <w:rsid w:val="00DA0E33"/>
    <w:rsid w:val="00DA0EEF"/>
    <w:rsid w:val="00DA10B2"/>
    <w:rsid w:val="00DA11B5"/>
    <w:rsid w:val="00DA11BE"/>
    <w:rsid w:val="00DA1366"/>
    <w:rsid w:val="00DA14B4"/>
    <w:rsid w:val="00DA14F8"/>
    <w:rsid w:val="00DA16EB"/>
    <w:rsid w:val="00DA1B49"/>
    <w:rsid w:val="00DA1DA4"/>
    <w:rsid w:val="00DA1E73"/>
    <w:rsid w:val="00DA2288"/>
    <w:rsid w:val="00DA2322"/>
    <w:rsid w:val="00DA25E2"/>
    <w:rsid w:val="00DA2736"/>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DF5"/>
    <w:rsid w:val="00DA7EA7"/>
    <w:rsid w:val="00DA7FF6"/>
    <w:rsid w:val="00DB00B6"/>
    <w:rsid w:val="00DB00E7"/>
    <w:rsid w:val="00DB0198"/>
    <w:rsid w:val="00DB06A7"/>
    <w:rsid w:val="00DB08B6"/>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0FA"/>
    <w:rsid w:val="00DB214E"/>
    <w:rsid w:val="00DB2428"/>
    <w:rsid w:val="00DB2585"/>
    <w:rsid w:val="00DB26BE"/>
    <w:rsid w:val="00DB2D1B"/>
    <w:rsid w:val="00DB2E96"/>
    <w:rsid w:val="00DB2F5D"/>
    <w:rsid w:val="00DB2F8B"/>
    <w:rsid w:val="00DB3050"/>
    <w:rsid w:val="00DB350E"/>
    <w:rsid w:val="00DB3517"/>
    <w:rsid w:val="00DB3812"/>
    <w:rsid w:val="00DB3A66"/>
    <w:rsid w:val="00DB3D83"/>
    <w:rsid w:val="00DB3F7A"/>
    <w:rsid w:val="00DB40F4"/>
    <w:rsid w:val="00DB40FF"/>
    <w:rsid w:val="00DB4150"/>
    <w:rsid w:val="00DB4413"/>
    <w:rsid w:val="00DB4451"/>
    <w:rsid w:val="00DB445B"/>
    <w:rsid w:val="00DB468C"/>
    <w:rsid w:val="00DB482D"/>
    <w:rsid w:val="00DB4A68"/>
    <w:rsid w:val="00DB4B4E"/>
    <w:rsid w:val="00DB4BFD"/>
    <w:rsid w:val="00DB4C6D"/>
    <w:rsid w:val="00DB4DFC"/>
    <w:rsid w:val="00DB503D"/>
    <w:rsid w:val="00DB5131"/>
    <w:rsid w:val="00DB535C"/>
    <w:rsid w:val="00DB5424"/>
    <w:rsid w:val="00DB5E8B"/>
    <w:rsid w:val="00DB609C"/>
    <w:rsid w:val="00DB6407"/>
    <w:rsid w:val="00DB64D6"/>
    <w:rsid w:val="00DB65E5"/>
    <w:rsid w:val="00DB66FD"/>
    <w:rsid w:val="00DB670E"/>
    <w:rsid w:val="00DB6792"/>
    <w:rsid w:val="00DB681D"/>
    <w:rsid w:val="00DB6DA7"/>
    <w:rsid w:val="00DB6E10"/>
    <w:rsid w:val="00DB7056"/>
    <w:rsid w:val="00DB7062"/>
    <w:rsid w:val="00DB7082"/>
    <w:rsid w:val="00DB70B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C51"/>
    <w:rsid w:val="00DC1D6B"/>
    <w:rsid w:val="00DC1E5D"/>
    <w:rsid w:val="00DC1EA5"/>
    <w:rsid w:val="00DC2068"/>
    <w:rsid w:val="00DC208A"/>
    <w:rsid w:val="00DC20BC"/>
    <w:rsid w:val="00DC21F7"/>
    <w:rsid w:val="00DC25DE"/>
    <w:rsid w:val="00DC2ABC"/>
    <w:rsid w:val="00DC2B21"/>
    <w:rsid w:val="00DC2C2F"/>
    <w:rsid w:val="00DC2EAE"/>
    <w:rsid w:val="00DC2F0C"/>
    <w:rsid w:val="00DC2FE7"/>
    <w:rsid w:val="00DC317C"/>
    <w:rsid w:val="00DC31D4"/>
    <w:rsid w:val="00DC3264"/>
    <w:rsid w:val="00DC34F9"/>
    <w:rsid w:val="00DC3541"/>
    <w:rsid w:val="00DC37C9"/>
    <w:rsid w:val="00DC38AB"/>
    <w:rsid w:val="00DC38ED"/>
    <w:rsid w:val="00DC399B"/>
    <w:rsid w:val="00DC3B3F"/>
    <w:rsid w:val="00DC3BA7"/>
    <w:rsid w:val="00DC3BCA"/>
    <w:rsid w:val="00DC3D3F"/>
    <w:rsid w:val="00DC3DE6"/>
    <w:rsid w:val="00DC3F22"/>
    <w:rsid w:val="00DC401F"/>
    <w:rsid w:val="00DC4383"/>
    <w:rsid w:val="00DC43AE"/>
    <w:rsid w:val="00DC4406"/>
    <w:rsid w:val="00DC4487"/>
    <w:rsid w:val="00DC4786"/>
    <w:rsid w:val="00DC47C3"/>
    <w:rsid w:val="00DC48D0"/>
    <w:rsid w:val="00DC4A30"/>
    <w:rsid w:val="00DC4FA7"/>
    <w:rsid w:val="00DC5067"/>
    <w:rsid w:val="00DC507D"/>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6C95"/>
    <w:rsid w:val="00DC70B5"/>
    <w:rsid w:val="00DC7340"/>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03"/>
    <w:rsid w:val="00DD21AC"/>
    <w:rsid w:val="00DD21B7"/>
    <w:rsid w:val="00DD22A1"/>
    <w:rsid w:val="00DD2330"/>
    <w:rsid w:val="00DD2522"/>
    <w:rsid w:val="00DD25B3"/>
    <w:rsid w:val="00DD275F"/>
    <w:rsid w:val="00DD2845"/>
    <w:rsid w:val="00DD2967"/>
    <w:rsid w:val="00DD2986"/>
    <w:rsid w:val="00DD29B0"/>
    <w:rsid w:val="00DD2A3A"/>
    <w:rsid w:val="00DD2A8E"/>
    <w:rsid w:val="00DD2B25"/>
    <w:rsid w:val="00DD2C44"/>
    <w:rsid w:val="00DD2DAE"/>
    <w:rsid w:val="00DD2DCE"/>
    <w:rsid w:val="00DD2E36"/>
    <w:rsid w:val="00DD2EC3"/>
    <w:rsid w:val="00DD304E"/>
    <w:rsid w:val="00DD30BA"/>
    <w:rsid w:val="00DD33F7"/>
    <w:rsid w:val="00DD3425"/>
    <w:rsid w:val="00DD350F"/>
    <w:rsid w:val="00DD3860"/>
    <w:rsid w:val="00DD3CC6"/>
    <w:rsid w:val="00DD3EE0"/>
    <w:rsid w:val="00DD3F9E"/>
    <w:rsid w:val="00DD3FBE"/>
    <w:rsid w:val="00DD42D7"/>
    <w:rsid w:val="00DD4321"/>
    <w:rsid w:val="00DD47E9"/>
    <w:rsid w:val="00DD47FB"/>
    <w:rsid w:val="00DD48C1"/>
    <w:rsid w:val="00DD4944"/>
    <w:rsid w:val="00DD4961"/>
    <w:rsid w:val="00DD4F35"/>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76F"/>
    <w:rsid w:val="00DD69D3"/>
    <w:rsid w:val="00DD6AE9"/>
    <w:rsid w:val="00DD6DED"/>
    <w:rsid w:val="00DD6E01"/>
    <w:rsid w:val="00DD6E3A"/>
    <w:rsid w:val="00DD6F74"/>
    <w:rsid w:val="00DD7059"/>
    <w:rsid w:val="00DD729C"/>
    <w:rsid w:val="00DD7717"/>
    <w:rsid w:val="00DD778A"/>
    <w:rsid w:val="00DD7800"/>
    <w:rsid w:val="00DD7864"/>
    <w:rsid w:val="00DD79F3"/>
    <w:rsid w:val="00DD7A8C"/>
    <w:rsid w:val="00DD7C88"/>
    <w:rsid w:val="00DD7DA7"/>
    <w:rsid w:val="00DE0396"/>
    <w:rsid w:val="00DE053C"/>
    <w:rsid w:val="00DE094C"/>
    <w:rsid w:val="00DE095C"/>
    <w:rsid w:val="00DE0BE3"/>
    <w:rsid w:val="00DE10EB"/>
    <w:rsid w:val="00DE11C9"/>
    <w:rsid w:val="00DE11DB"/>
    <w:rsid w:val="00DE120F"/>
    <w:rsid w:val="00DE1260"/>
    <w:rsid w:val="00DE127A"/>
    <w:rsid w:val="00DE12CE"/>
    <w:rsid w:val="00DE1409"/>
    <w:rsid w:val="00DE143B"/>
    <w:rsid w:val="00DE1640"/>
    <w:rsid w:val="00DE17C2"/>
    <w:rsid w:val="00DE1A48"/>
    <w:rsid w:val="00DE1BB7"/>
    <w:rsid w:val="00DE25F3"/>
    <w:rsid w:val="00DE269E"/>
    <w:rsid w:val="00DE2C38"/>
    <w:rsid w:val="00DE2D56"/>
    <w:rsid w:val="00DE2D58"/>
    <w:rsid w:val="00DE30A9"/>
    <w:rsid w:val="00DE31C7"/>
    <w:rsid w:val="00DE3372"/>
    <w:rsid w:val="00DE3457"/>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3D4"/>
    <w:rsid w:val="00DE579B"/>
    <w:rsid w:val="00DE57B5"/>
    <w:rsid w:val="00DE591D"/>
    <w:rsid w:val="00DE5BE2"/>
    <w:rsid w:val="00DE5C08"/>
    <w:rsid w:val="00DE5F86"/>
    <w:rsid w:val="00DE62C2"/>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F01D6"/>
    <w:rsid w:val="00DF041A"/>
    <w:rsid w:val="00DF064D"/>
    <w:rsid w:val="00DF0716"/>
    <w:rsid w:val="00DF07C6"/>
    <w:rsid w:val="00DF082E"/>
    <w:rsid w:val="00DF088E"/>
    <w:rsid w:val="00DF0995"/>
    <w:rsid w:val="00DF09C6"/>
    <w:rsid w:val="00DF0A35"/>
    <w:rsid w:val="00DF0C29"/>
    <w:rsid w:val="00DF0F97"/>
    <w:rsid w:val="00DF1212"/>
    <w:rsid w:val="00DF14C1"/>
    <w:rsid w:val="00DF15E8"/>
    <w:rsid w:val="00DF162B"/>
    <w:rsid w:val="00DF1786"/>
    <w:rsid w:val="00DF17AB"/>
    <w:rsid w:val="00DF1853"/>
    <w:rsid w:val="00DF1900"/>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1ED"/>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DF7FCF"/>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7B0"/>
    <w:rsid w:val="00E0193B"/>
    <w:rsid w:val="00E01988"/>
    <w:rsid w:val="00E0198A"/>
    <w:rsid w:val="00E01DDF"/>
    <w:rsid w:val="00E01E3F"/>
    <w:rsid w:val="00E02116"/>
    <w:rsid w:val="00E02207"/>
    <w:rsid w:val="00E0237C"/>
    <w:rsid w:val="00E02610"/>
    <w:rsid w:val="00E026E7"/>
    <w:rsid w:val="00E02898"/>
    <w:rsid w:val="00E02987"/>
    <w:rsid w:val="00E02DA8"/>
    <w:rsid w:val="00E02E96"/>
    <w:rsid w:val="00E02EE2"/>
    <w:rsid w:val="00E03051"/>
    <w:rsid w:val="00E035FC"/>
    <w:rsid w:val="00E03673"/>
    <w:rsid w:val="00E03A0D"/>
    <w:rsid w:val="00E03E70"/>
    <w:rsid w:val="00E03EA3"/>
    <w:rsid w:val="00E03EC2"/>
    <w:rsid w:val="00E0411C"/>
    <w:rsid w:val="00E0426E"/>
    <w:rsid w:val="00E044CA"/>
    <w:rsid w:val="00E048B5"/>
    <w:rsid w:val="00E049BF"/>
    <w:rsid w:val="00E04AA0"/>
    <w:rsid w:val="00E04AC4"/>
    <w:rsid w:val="00E05080"/>
    <w:rsid w:val="00E053B5"/>
    <w:rsid w:val="00E053F2"/>
    <w:rsid w:val="00E0584F"/>
    <w:rsid w:val="00E058FC"/>
    <w:rsid w:val="00E05B55"/>
    <w:rsid w:val="00E05D8E"/>
    <w:rsid w:val="00E0630F"/>
    <w:rsid w:val="00E063AE"/>
    <w:rsid w:val="00E0679F"/>
    <w:rsid w:val="00E067AF"/>
    <w:rsid w:val="00E06A88"/>
    <w:rsid w:val="00E06B9D"/>
    <w:rsid w:val="00E06FCD"/>
    <w:rsid w:val="00E07301"/>
    <w:rsid w:val="00E07414"/>
    <w:rsid w:val="00E07841"/>
    <w:rsid w:val="00E079D1"/>
    <w:rsid w:val="00E07A11"/>
    <w:rsid w:val="00E07A15"/>
    <w:rsid w:val="00E07AE7"/>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11A"/>
    <w:rsid w:val="00E132D2"/>
    <w:rsid w:val="00E1341E"/>
    <w:rsid w:val="00E1371A"/>
    <w:rsid w:val="00E13894"/>
    <w:rsid w:val="00E138F4"/>
    <w:rsid w:val="00E1390F"/>
    <w:rsid w:val="00E13923"/>
    <w:rsid w:val="00E13930"/>
    <w:rsid w:val="00E13A9C"/>
    <w:rsid w:val="00E13AB2"/>
    <w:rsid w:val="00E13B76"/>
    <w:rsid w:val="00E13D5C"/>
    <w:rsid w:val="00E13DF9"/>
    <w:rsid w:val="00E1401D"/>
    <w:rsid w:val="00E1403C"/>
    <w:rsid w:val="00E14060"/>
    <w:rsid w:val="00E14227"/>
    <w:rsid w:val="00E14252"/>
    <w:rsid w:val="00E14777"/>
    <w:rsid w:val="00E147E4"/>
    <w:rsid w:val="00E1481B"/>
    <w:rsid w:val="00E14BAF"/>
    <w:rsid w:val="00E150B4"/>
    <w:rsid w:val="00E155FA"/>
    <w:rsid w:val="00E15AC2"/>
    <w:rsid w:val="00E15B9D"/>
    <w:rsid w:val="00E15EB9"/>
    <w:rsid w:val="00E15ED0"/>
    <w:rsid w:val="00E16052"/>
    <w:rsid w:val="00E16251"/>
    <w:rsid w:val="00E166D3"/>
    <w:rsid w:val="00E16C09"/>
    <w:rsid w:val="00E16CA2"/>
    <w:rsid w:val="00E16DED"/>
    <w:rsid w:val="00E16E10"/>
    <w:rsid w:val="00E173B8"/>
    <w:rsid w:val="00E175C1"/>
    <w:rsid w:val="00E176E6"/>
    <w:rsid w:val="00E17827"/>
    <w:rsid w:val="00E17971"/>
    <w:rsid w:val="00E17B06"/>
    <w:rsid w:val="00E17B8E"/>
    <w:rsid w:val="00E17CB8"/>
    <w:rsid w:val="00E17D4A"/>
    <w:rsid w:val="00E17E34"/>
    <w:rsid w:val="00E17EFF"/>
    <w:rsid w:val="00E20015"/>
    <w:rsid w:val="00E2014D"/>
    <w:rsid w:val="00E20167"/>
    <w:rsid w:val="00E201F0"/>
    <w:rsid w:val="00E2024B"/>
    <w:rsid w:val="00E206F0"/>
    <w:rsid w:val="00E207A1"/>
    <w:rsid w:val="00E208FF"/>
    <w:rsid w:val="00E2093C"/>
    <w:rsid w:val="00E209FC"/>
    <w:rsid w:val="00E20AC3"/>
    <w:rsid w:val="00E20BB5"/>
    <w:rsid w:val="00E20BC8"/>
    <w:rsid w:val="00E20C27"/>
    <w:rsid w:val="00E20E9C"/>
    <w:rsid w:val="00E20F73"/>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84"/>
    <w:rsid w:val="00E251E0"/>
    <w:rsid w:val="00E253CB"/>
    <w:rsid w:val="00E2549D"/>
    <w:rsid w:val="00E2555D"/>
    <w:rsid w:val="00E25984"/>
    <w:rsid w:val="00E259A9"/>
    <w:rsid w:val="00E25D2E"/>
    <w:rsid w:val="00E25DC2"/>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AD"/>
    <w:rsid w:val="00E30A52"/>
    <w:rsid w:val="00E30B03"/>
    <w:rsid w:val="00E30B1E"/>
    <w:rsid w:val="00E30BB5"/>
    <w:rsid w:val="00E30CB0"/>
    <w:rsid w:val="00E30DD6"/>
    <w:rsid w:val="00E30E4E"/>
    <w:rsid w:val="00E30FC0"/>
    <w:rsid w:val="00E310FA"/>
    <w:rsid w:val="00E31340"/>
    <w:rsid w:val="00E315C3"/>
    <w:rsid w:val="00E316FC"/>
    <w:rsid w:val="00E31865"/>
    <w:rsid w:val="00E31901"/>
    <w:rsid w:val="00E31975"/>
    <w:rsid w:val="00E31A1D"/>
    <w:rsid w:val="00E31AA2"/>
    <w:rsid w:val="00E31E0F"/>
    <w:rsid w:val="00E32019"/>
    <w:rsid w:val="00E32083"/>
    <w:rsid w:val="00E32102"/>
    <w:rsid w:val="00E3220C"/>
    <w:rsid w:val="00E3241A"/>
    <w:rsid w:val="00E32454"/>
    <w:rsid w:val="00E32757"/>
    <w:rsid w:val="00E32776"/>
    <w:rsid w:val="00E327B2"/>
    <w:rsid w:val="00E32938"/>
    <w:rsid w:val="00E32A78"/>
    <w:rsid w:val="00E32CAF"/>
    <w:rsid w:val="00E330C4"/>
    <w:rsid w:val="00E33112"/>
    <w:rsid w:val="00E33393"/>
    <w:rsid w:val="00E335C0"/>
    <w:rsid w:val="00E33727"/>
    <w:rsid w:val="00E33729"/>
    <w:rsid w:val="00E339F3"/>
    <w:rsid w:val="00E33DA7"/>
    <w:rsid w:val="00E33F47"/>
    <w:rsid w:val="00E33FDF"/>
    <w:rsid w:val="00E342DE"/>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D77"/>
    <w:rsid w:val="00E35E7C"/>
    <w:rsid w:val="00E35F30"/>
    <w:rsid w:val="00E35F3A"/>
    <w:rsid w:val="00E35F82"/>
    <w:rsid w:val="00E35F9A"/>
    <w:rsid w:val="00E361A7"/>
    <w:rsid w:val="00E36230"/>
    <w:rsid w:val="00E364F2"/>
    <w:rsid w:val="00E36540"/>
    <w:rsid w:val="00E36603"/>
    <w:rsid w:val="00E366DC"/>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803"/>
    <w:rsid w:val="00E41970"/>
    <w:rsid w:val="00E41C78"/>
    <w:rsid w:val="00E41EA9"/>
    <w:rsid w:val="00E4212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884"/>
    <w:rsid w:val="00E43B27"/>
    <w:rsid w:val="00E43DA8"/>
    <w:rsid w:val="00E43E9A"/>
    <w:rsid w:val="00E43EA5"/>
    <w:rsid w:val="00E43F9C"/>
    <w:rsid w:val="00E43FA4"/>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9DD"/>
    <w:rsid w:val="00E45B8A"/>
    <w:rsid w:val="00E45C79"/>
    <w:rsid w:val="00E45CFA"/>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47FAB"/>
    <w:rsid w:val="00E5029B"/>
    <w:rsid w:val="00E50735"/>
    <w:rsid w:val="00E50B8A"/>
    <w:rsid w:val="00E50BA8"/>
    <w:rsid w:val="00E50DE4"/>
    <w:rsid w:val="00E50F2A"/>
    <w:rsid w:val="00E515C5"/>
    <w:rsid w:val="00E515F8"/>
    <w:rsid w:val="00E5163A"/>
    <w:rsid w:val="00E5167D"/>
    <w:rsid w:val="00E516A0"/>
    <w:rsid w:val="00E51C9A"/>
    <w:rsid w:val="00E51EC4"/>
    <w:rsid w:val="00E51F81"/>
    <w:rsid w:val="00E520CD"/>
    <w:rsid w:val="00E52351"/>
    <w:rsid w:val="00E52383"/>
    <w:rsid w:val="00E523AA"/>
    <w:rsid w:val="00E5246E"/>
    <w:rsid w:val="00E52772"/>
    <w:rsid w:val="00E52C1C"/>
    <w:rsid w:val="00E530B6"/>
    <w:rsid w:val="00E5314E"/>
    <w:rsid w:val="00E53255"/>
    <w:rsid w:val="00E53282"/>
    <w:rsid w:val="00E5344D"/>
    <w:rsid w:val="00E5359F"/>
    <w:rsid w:val="00E535A1"/>
    <w:rsid w:val="00E53732"/>
    <w:rsid w:val="00E538B8"/>
    <w:rsid w:val="00E53E66"/>
    <w:rsid w:val="00E5412A"/>
    <w:rsid w:val="00E54142"/>
    <w:rsid w:val="00E5448E"/>
    <w:rsid w:val="00E54669"/>
    <w:rsid w:val="00E5467D"/>
    <w:rsid w:val="00E547EC"/>
    <w:rsid w:val="00E54B73"/>
    <w:rsid w:val="00E54E0C"/>
    <w:rsid w:val="00E54E76"/>
    <w:rsid w:val="00E55053"/>
    <w:rsid w:val="00E5510C"/>
    <w:rsid w:val="00E55253"/>
    <w:rsid w:val="00E55320"/>
    <w:rsid w:val="00E554F0"/>
    <w:rsid w:val="00E55529"/>
    <w:rsid w:val="00E55601"/>
    <w:rsid w:val="00E55742"/>
    <w:rsid w:val="00E5577C"/>
    <w:rsid w:val="00E55883"/>
    <w:rsid w:val="00E55B9B"/>
    <w:rsid w:val="00E55E5D"/>
    <w:rsid w:val="00E55EC3"/>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8B"/>
    <w:rsid w:val="00E57292"/>
    <w:rsid w:val="00E5730D"/>
    <w:rsid w:val="00E57C1E"/>
    <w:rsid w:val="00E57C37"/>
    <w:rsid w:val="00E57DD2"/>
    <w:rsid w:val="00E6014C"/>
    <w:rsid w:val="00E603B4"/>
    <w:rsid w:val="00E603FA"/>
    <w:rsid w:val="00E60673"/>
    <w:rsid w:val="00E6072B"/>
    <w:rsid w:val="00E608A7"/>
    <w:rsid w:val="00E60CFD"/>
    <w:rsid w:val="00E60E07"/>
    <w:rsid w:val="00E60E69"/>
    <w:rsid w:val="00E6133D"/>
    <w:rsid w:val="00E613BE"/>
    <w:rsid w:val="00E615E2"/>
    <w:rsid w:val="00E6183B"/>
    <w:rsid w:val="00E618A5"/>
    <w:rsid w:val="00E6197B"/>
    <w:rsid w:val="00E61B2F"/>
    <w:rsid w:val="00E61CAE"/>
    <w:rsid w:val="00E61DB9"/>
    <w:rsid w:val="00E61F46"/>
    <w:rsid w:val="00E6215C"/>
    <w:rsid w:val="00E62388"/>
    <w:rsid w:val="00E62420"/>
    <w:rsid w:val="00E62513"/>
    <w:rsid w:val="00E62524"/>
    <w:rsid w:val="00E62877"/>
    <w:rsid w:val="00E6287F"/>
    <w:rsid w:val="00E628F8"/>
    <w:rsid w:val="00E628F9"/>
    <w:rsid w:val="00E62992"/>
    <w:rsid w:val="00E62A03"/>
    <w:rsid w:val="00E62ADB"/>
    <w:rsid w:val="00E62BAD"/>
    <w:rsid w:val="00E62FAB"/>
    <w:rsid w:val="00E6300A"/>
    <w:rsid w:val="00E6304E"/>
    <w:rsid w:val="00E63241"/>
    <w:rsid w:val="00E632F6"/>
    <w:rsid w:val="00E6391C"/>
    <w:rsid w:val="00E639AC"/>
    <w:rsid w:val="00E63A8E"/>
    <w:rsid w:val="00E63B39"/>
    <w:rsid w:val="00E63B47"/>
    <w:rsid w:val="00E63D9B"/>
    <w:rsid w:val="00E63DD3"/>
    <w:rsid w:val="00E63F22"/>
    <w:rsid w:val="00E63F84"/>
    <w:rsid w:val="00E640F0"/>
    <w:rsid w:val="00E641BC"/>
    <w:rsid w:val="00E64377"/>
    <w:rsid w:val="00E64614"/>
    <w:rsid w:val="00E64B29"/>
    <w:rsid w:val="00E64CEB"/>
    <w:rsid w:val="00E64FF4"/>
    <w:rsid w:val="00E65004"/>
    <w:rsid w:val="00E6535F"/>
    <w:rsid w:val="00E653AE"/>
    <w:rsid w:val="00E655F6"/>
    <w:rsid w:val="00E6577D"/>
    <w:rsid w:val="00E658A5"/>
    <w:rsid w:val="00E658C5"/>
    <w:rsid w:val="00E65909"/>
    <w:rsid w:val="00E65927"/>
    <w:rsid w:val="00E65967"/>
    <w:rsid w:val="00E65CD5"/>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39"/>
    <w:rsid w:val="00E72152"/>
    <w:rsid w:val="00E721DB"/>
    <w:rsid w:val="00E723B4"/>
    <w:rsid w:val="00E7259B"/>
    <w:rsid w:val="00E727A1"/>
    <w:rsid w:val="00E729EF"/>
    <w:rsid w:val="00E72E05"/>
    <w:rsid w:val="00E72F92"/>
    <w:rsid w:val="00E7314D"/>
    <w:rsid w:val="00E73173"/>
    <w:rsid w:val="00E7333D"/>
    <w:rsid w:val="00E7348A"/>
    <w:rsid w:val="00E734F9"/>
    <w:rsid w:val="00E73612"/>
    <w:rsid w:val="00E739F4"/>
    <w:rsid w:val="00E73A75"/>
    <w:rsid w:val="00E73BDE"/>
    <w:rsid w:val="00E73C2E"/>
    <w:rsid w:val="00E73DEB"/>
    <w:rsid w:val="00E7408D"/>
    <w:rsid w:val="00E74291"/>
    <w:rsid w:val="00E74314"/>
    <w:rsid w:val="00E743A6"/>
    <w:rsid w:val="00E743DF"/>
    <w:rsid w:val="00E743FE"/>
    <w:rsid w:val="00E74909"/>
    <w:rsid w:val="00E74C19"/>
    <w:rsid w:val="00E74DDF"/>
    <w:rsid w:val="00E74DF5"/>
    <w:rsid w:val="00E74E05"/>
    <w:rsid w:val="00E7524F"/>
    <w:rsid w:val="00E75846"/>
    <w:rsid w:val="00E75D10"/>
    <w:rsid w:val="00E75E09"/>
    <w:rsid w:val="00E7611B"/>
    <w:rsid w:val="00E763C4"/>
    <w:rsid w:val="00E76487"/>
    <w:rsid w:val="00E764A9"/>
    <w:rsid w:val="00E76727"/>
    <w:rsid w:val="00E7673B"/>
    <w:rsid w:val="00E7677C"/>
    <w:rsid w:val="00E767F1"/>
    <w:rsid w:val="00E77076"/>
    <w:rsid w:val="00E774CE"/>
    <w:rsid w:val="00E7753A"/>
    <w:rsid w:val="00E77606"/>
    <w:rsid w:val="00E77717"/>
    <w:rsid w:val="00E778A9"/>
    <w:rsid w:val="00E77ABD"/>
    <w:rsid w:val="00E77BE9"/>
    <w:rsid w:val="00E77CA1"/>
    <w:rsid w:val="00E77CCC"/>
    <w:rsid w:val="00E77CF3"/>
    <w:rsid w:val="00E77E93"/>
    <w:rsid w:val="00E802DE"/>
    <w:rsid w:val="00E80564"/>
    <w:rsid w:val="00E80670"/>
    <w:rsid w:val="00E8067E"/>
    <w:rsid w:val="00E807B0"/>
    <w:rsid w:val="00E8088A"/>
    <w:rsid w:val="00E80B06"/>
    <w:rsid w:val="00E80B8C"/>
    <w:rsid w:val="00E80D7E"/>
    <w:rsid w:val="00E80F12"/>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8AA"/>
    <w:rsid w:val="00E82CA1"/>
    <w:rsid w:val="00E82E73"/>
    <w:rsid w:val="00E8305C"/>
    <w:rsid w:val="00E83696"/>
    <w:rsid w:val="00E83730"/>
    <w:rsid w:val="00E839A0"/>
    <w:rsid w:val="00E83AA1"/>
    <w:rsid w:val="00E83BB7"/>
    <w:rsid w:val="00E83C9F"/>
    <w:rsid w:val="00E83CCD"/>
    <w:rsid w:val="00E83DAF"/>
    <w:rsid w:val="00E83FC9"/>
    <w:rsid w:val="00E84007"/>
    <w:rsid w:val="00E840FA"/>
    <w:rsid w:val="00E84182"/>
    <w:rsid w:val="00E842DF"/>
    <w:rsid w:val="00E84469"/>
    <w:rsid w:val="00E844AC"/>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14C"/>
    <w:rsid w:val="00E87493"/>
    <w:rsid w:val="00E8754B"/>
    <w:rsid w:val="00E87641"/>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13F"/>
    <w:rsid w:val="00E91380"/>
    <w:rsid w:val="00E913D7"/>
    <w:rsid w:val="00E9141B"/>
    <w:rsid w:val="00E9168B"/>
    <w:rsid w:val="00E91787"/>
    <w:rsid w:val="00E91815"/>
    <w:rsid w:val="00E918ED"/>
    <w:rsid w:val="00E91B24"/>
    <w:rsid w:val="00E91B26"/>
    <w:rsid w:val="00E91B45"/>
    <w:rsid w:val="00E91CE5"/>
    <w:rsid w:val="00E91FE1"/>
    <w:rsid w:val="00E92319"/>
    <w:rsid w:val="00E923A2"/>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CE1"/>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2B"/>
    <w:rsid w:val="00E9508F"/>
    <w:rsid w:val="00E952FB"/>
    <w:rsid w:val="00E95421"/>
    <w:rsid w:val="00E9576B"/>
    <w:rsid w:val="00E95794"/>
    <w:rsid w:val="00E958D1"/>
    <w:rsid w:val="00E95A5D"/>
    <w:rsid w:val="00E95CB3"/>
    <w:rsid w:val="00E95CC9"/>
    <w:rsid w:val="00E95DB2"/>
    <w:rsid w:val="00E9601B"/>
    <w:rsid w:val="00E960F1"/>
    <w:rsid w:val="00E96206"/>
    <w:rsid w:val="00E96257"/>
    <w:rsid w:val="00E962CD"/>
    <w:rsid w:val="00E96693"/>
    <w:rsid w:val="00E967AD"/>
    <w:rsid w:val="00E969BD"/>
    <w:rsid w:val="00E96A05"/>
    <w:rsid w:val="00E96A58"/>
    <w:rsid w:val="00E96A7F"/>
    <w:rsid w:val="00E96DDF"/>
    <w:rsid w:val="00E96FDE"/>
    <w:rsid w:val="00E973EF"/>
    <w:rsid w:val="00E974FF"/>
    <w:rsid w:val="00E97725"/>
    <w:rsid w:val="00E977D4"/>
    <w:rsid w:val="00E977F8"/>
    <w:rsid w:val="00E9785C"/>
    <w:rsid w:val="00E978BA"/>
    <w:rsid w:val="00E97C17"/>
    <w:rsid w:val="00E97C52"/>
    <w:rsid w:val="00E97D32"/>
    <w:rsid w:val="00EA002C"/>
    <w:rsid w:val="00EA006D"/>
    <w:rsid w:val="00EA0070"/>
    <w:rsid w:val="00EA0181"/>
    <w:rsid w:val="00EA0476"/>
    <w:rsid w:val="00EA04B1"/>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B44"/>
    <w:rsid w:val="00EA1CA1"/>
    <w:rsid w:val="00EA1DC0"/>
    <w:rsid w:val="00EA216A"/>
    <w:rsid w:val="00EA22DE"/>
    <w:rsid w:val="00EA2319"/>
    <w:rsid w:val="00EA238B"/>
    <w:rsid w:val="00EA24D6"/>
    <w:rsid w:val="00EA2870"/>
    <w:rsid w:val="00EA28DE"/>
    <w:rsid w:val="00EA2940"/>
    <w:rsid w:val="00EA2A8E"/>
    <w:rsid w:val="00EA2C27"/>
    <w:rsid w:val="00EA2CA4"/>
    <w:rsid w:val="00EA2D6F"/>
    <w:rsid w:val="00EA2DC0"/>
    <w:rsid w:val="00EA2E6E"/>
    <w:rsid w:val="00EA2F09"/>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57B"/>
    <w:rsid w:val="00EA46A9"/>
    <w:rsid w:val="00EA4765"/>
    <w:rsid w:val="00EA49BF"/>
    <w:rsid w:val="00EA4D39"/>
    <w:rsid w:val="00EA4DDB"/>
    <w:rsid w:val="00EA4E41"/>
    <w:rsid w:val="00EA4F7F"/>
    <w:rsid w:val="00EA4FB5"/>
    <w:rsid w:val="00EA51C3"/>
    <w:rsid w:val="00EA5587"/>
    <w:rsid w:val="00EA5716"/>
    <w:rsid w:val="00EA5817"/>
    <w:rsid w:val="00EA5B8B"/>
    <w:rsid w:val="00EA5CE8"/>
    <w:rsid w:val="00EA5EBA"/>
    <w:rsid w:val="00EA64B0"/>
    <w:rsid w:val="00EA6621"/>
    <w:rsid w:val="00EA6658"/>
    <w:rsid w:val="00EA6909"/>
    <w:rsid w:val="00EA6A22"/>
    <w:rsid w:val="00EA6A57"/>
    <w:rsid w:val="00EA6BB4"/>
    <w:rsid w:val="00EA6C04"/>
    <w:rsid w:val="00EA6C05"/>
    <w:rsid w:val="00EA6D5F"/>
    <w:rsid w:val="00EA6F11"/>
    <w:rsid w:val="00EA6FDE"/>
    <w:rsid w:val="00EA71A3"/>
    <w:rsid w:val="00EA75A0"/>
    <w:rsid w:val="00EA75C5"/>
    <w:rsid w:val="00EA75ED"/>
    <w:rsid w:val="00EA75EE"/>
    <w:rsid w:val="00EA78B1"/>
    <w:rsid w:val="00EA7B85"/>
    <w:rsid w:val="00EA7DEA"/>
    <w:rsid w:val="00EA7F32"/>
    <w:rsid w:val="00EA7FCA"/>
    <w:rsid w:val="00EB00F3"/>
    <w:rsid w:val="00EB0156"/>
    <w:rsid w:val="00EB0188"/>
    <w:rsid w:val="00EB026C"/>
    <w:rsid w:val="00EB0283"/>
    <w:rsid w:val="00EB0767"/>
    <w:rsid w:val="00EB0980"/>
    <w:rsid w:val="00EB09A4"/>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1FD9"/>
    <w:rsid w:val="00EB2252"/>
    <w:rsid w:val="00EB22EF"/>
    <w:rsid w:val="00EB23CF"/>
    <w:rsid w:val="00EB240C"/>
    <w:rsid w:val="00EB24FD"/>
    <w:rsid w:val="00EB26E7"/>
    <w:rsid w:val="00EB2B81"/>
    <w:rsid w:val="00EB2D3D"/>
    <w:rsid w:val="00EB2D62"/>
    <w:rsid w:val="00EB2F52"/>
    <w:rsid w:val="00EB3233"/>
    <w:rsid w:val="00EB3309"/>
    <w:rsid w:val="00EB37CC"/>
    <w:rsid w:val="00EB3A2E"/>
    <w:rsid w:val="00EB3A9F"/>
    <w:rsid w:val="00EB3AFB"/>
    <w:rsid w:val="00EB3C3C"/>
    <w:rsid w:val="00EB3C5E"/>
    <w:rsid w:val="00EB3D2D"/>
    <w:rsid w:val="00EB4310"/>
    <w:rsid w:val="00EB435B"/>
    <w:rsid w:val="00EB44AE"/>
    <w:rsid w:val="00EB454E"/>
    <w:rsid w:val="00EB48A2"/>
    <w:rsid w:val="00EB493D"/>
    <w:rsid w:val="00EB4C3D"/>
    <w:rsid w:val="00EB4DDB"/>
    <w:rsid w:val="00EB4E61"/>
    <w:rsid w:val="00EB4EAD"/>
    <w:rsid w:val="00EB4EF3"/>
    <w:rsid w:val="00EB4F90"/>
    <w:rsid w:val="00EB5187"/>
    <w:rsid w:val="00EB519B"/>
    <w:rsid w:val="00EB51C5"/>
    <w:rsid w:val="00EB52AA"/>
    <w:rsid w:val="00EB57E4"/>
    <w:rsid w:val="00EB5C21"/>
    <w:rsid w:val="00EB5CFC"/>
    <w:rsid w:val="00EB5D63"/>
    <w:rsid w:val="00EB5D7F"/>
    <w:rsid w:val="00EB5DCE"/>
    <w:rsid w:val="00EB5E08"/>
    <w:rsid w:val="00EB5F5A"/>
    <w:rsid w:val="00EB6034"/>
    <w:rsid w:val="00EB637F"/>
    <w:rsid w:val="00EB6433"/>
    <w:rsid w:val="00EB6505"/>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56E"/>
    <w:rsid w:val="00EC0640"/>
    <w:rsid w:val="00EC064B"/>
    <w:rsid w:val="00EC066A"/>
    <w:rsid w:val="00EC0701"/>
    <w:rsid w:val="00EC0705"/>
    <w:rsid w:val="00EC07E0"/>
    <w:rsid w:val="00EC0893"/>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2E19"/>
    <w:rsid w:val="00EC3662"/>
    <w:rsid w:val="00EC3A3B"/>
    <w:rsid w:val="00EC3B31"/>
    <w:rsid w:val="00EC3D1F"/>
    <w:rsid w:val="00EC3D3B"/>
    <w:rsid w:val="00EC40C6"/>
    <w:rsid w:val="00EC4218"/>
    <w:rsid w:val="00EC42D2"/>
    <w:rsid w:val="00EC439D"/>
    <w:rsid w:val="00EC4443"/>
    <w:rsid w:val="00EC459E"/>
    <w:rsid w:val="00EC4621"/>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7DB"/>
    <w:rsid w:val="00EC6A83"/>
    <w:rsid w:val="00EC6AEE"/>
    <w:rsid w:val="00EC6EFF"/>
    <w:rsid w:val="00EC6F7F"/>
    <w:rsid w:val="00EC7133"/>
    <w:rsid w:val="00EC757C"/>
    <w:rsid w:val="00EC77D1"/>
    <w:rsid w:val="00EC7801"/>
    <w:rsid w:val="00EC7EBA"/>
    <w:rsid w:val="00ED01A5"/>
    <w:rsid w:val="00ED0295"/>
    <w:rsid w:val="00ED02EA"/>
    <w:rsid w:val="00ED03CB"/>
    <w:rsid w:val="00ED0474"/>
    <w:rsid w:val="00ED047E"/>
    <w:rsid w:val="00ED0492"/>
    <w:rsid w:val="00ED06E5"/>
    <w:rsid w:val="00ED07A1"/>
    <w:rsid w:val="00ED0855"/>
    <w:rsid w:val="00ED0916"/>
    <w:rsid w:val="00ED0A60"/>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59D"/>
    <w:rsid w:val="00ED38EA"/>
    <w:rsid w:val="00ED395D"/>
    <w:rsid w:val="00ED397B"/>
    <w:rsid w:val="00ED3993"/>
    <w:rsid w:val="00ED3998"/>
    <w:rsid w:val="00ED3A0D"/>
    <w:rsid w:val="00ED3E73"/>
    <w:rsid w:val="00ED4050"/>
    <w:rsid w:val="00ED427C"/>
    <w:rsid w:val="00ED4615"/>
    <w:rsid w:val="00ED4624"/>
    <w:rsid w:val="00ED462C"/>
    <w:rsid w:val="00ED4746"/>
    <w:rsid w:val="00ED4789"/>
    <w:rsid w:val="00ED47D4"/>
    <w:rsid w:val="00ED49F9"/>
    <w:rsid w:val="00ED4C2E"/>
    <w:rsid w:val="00ED522C"/>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9C"/>
    <w:rsid w:val="00ED676D"/>
    <w:rsid w:val="00ED696D"/>
    <w:rsid w:val="00ED6ABB"/>
    <w:rsid w:val="00ED71DD"/>
    <w:rsid w:val="00ED720A"/>
    <w:rsid w:val="00ED7248"/>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B6F"/>
    <w:rsid w:val="00EE1C51"/>
    <w:rsid w:val="00EE1DC4"/>
    <w:rsid w:val="00EE1E02"/>
    <w:rsid w:val="00EE22A4"/>
    <w:rsid w:val="00EE2486"/>
    <w:rsid w:val="00EE24B8"/>
    <w:rsid w:val="00EE29B9"/>
    <w:rsid w:val="00EE2B79"/>
    <w:rsid w:val="00EE2C6D"/>
    <w:rsid w:val="00EE2CC7"/>
    <w:rsid w:val="00EE2D2F"/>
    <w:rsid w:val="00EE2E27"/>
    <w:rsid w:val="00EE2F7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0E"/>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BA8"/>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97E"/>
    <w:rsid w:val="00EF0AD8"/>
    <w:rsid w:val="00EF0FF2"/>
    <w:rsid w:val="00EF10B8"/>
    <w:rsid w:val="00EF11B0"/>
    <w:rsid w:val="00EF1265"/>
    <w:rsid w:val="00EF1309"/>
    <w:rsid w:val="00EF1586"/>
    <w:rsid w:val="00EF1680"/>
    <w:rsid w:val="00EF185C"/>
    <w:rsid w:val="00EF1D68"/>
    <w:rsid w:val="00EF1FCB"/>
    <w:rsid w:val="00EF201F"/>
    <w:rsid w:val="00EF2178"/>
    <w:rsid w:val="00EF218F"/>
    <w:rsid w:val="00EF21CB"/>
    <w:rsid w:val="00EF2259"/>
    <w:rsid w:val="00EF225E"/>
    <w:rsid w:val="00EF2519"/>
    <w:rsid w:val="00EF265A"/>
    <w:rsid w:val="00EF28BC"/>
    <w:rsid w:val="00EF29D8"/>
    <w:rsid w:val="00EF2AFD"/>
    <w:rsid w:val="00EF2BCE"/>
    <w:rsid w:val="00EF2DAC"/>
    <w:rsid w:val="00EF2DFB"/>
    <w:rsid w:val="00EF2E71"/>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E87"/>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679"/>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E55"/>
    <w:rsid w:val="00EF7E87"/>
    <w:rsid w:val="00EF7F8C"/>
    <w:rsid w:val="00F0038E"/>
    <w:rsid w:val="00F004CC"/>
    <w:rsid w:val="00F00623"/>
    <w:rsid w:val="00F006FB"/>
    <w:rsid w:val="00F009CC"/>
    <w:rsid w:val="00F00BCE"/>
    <w:rsid w:val="00F00C8D"/>
    <w:rsid w:val="00F00CF6"/>
    <w:rsid w:val="00F00E12"/>
    <w:rsid w:val="00F0106C"/>
    <w:rsid w:val="00F0112A"/>
    <w:rsid w:val="00F01444"/>
    <w:rsid w:val="00F0162E"/>
    <w:rsid w:val="00F017D2"/>
    <w:rsid w:val="00F0196B"/>
    <w:rsid w:val="00F0196C"/>
    <w:rsid w:val="00F0197E"/>
    <w:rsid w:val="00F01A94"/>
    <w:rsid w:val="00F01D0C"/>
    <w:rsid w:val="00F01EF6"/>
    <w:rsid w:val="00F0219E"/>
    <w:rsid w:val="00F02202"/>
    <w:rsid w:val="00F024D9"/>
    <w:rsid w:val="00F02527"/>
    <w:rsid w:val="00F025B4"/>
    <w:rsid w:val="00F025F3"/>
    <w:rsid w:val="00F026FA"/>
    <w:rsid w:val="00F02855"/>
    <w:rsid w:val="00F02CA3"/>
    <w:rsid w:val="00F02CD9"/>
    <w:rsid w:val="00F02EFE"/>
    <w:rsid w:val="00F03048"/>
    <w:rsid w:val="00F031AC"/>
    <w:rsid w:val="00F031F8"/>
    <w:rsid w:val="00F0321D"/>
    <w:rsid w:val="00F03539"/>
    <w:rsid w:val="00F0366A"/>
    <w:rsid w:val="00F0367E"/>
    <w:rsid w:val="00F03793"/>
    <w:rsid w:val="00F03825"/>
    <w:rsid w:val="00F03899"/>
    <w:rsid w:val="00F0389E"/>
    <w:rsid w:val="00F03934"/>
    <w:rsid w:val="00F03A17"/>
    <w:rsid w:val="00F03A7E"/>
    <w:rsid w:val="00F03E3A"/>
    <w:rsid w:val="00F03F19"/>
    <w:rsid w:val="00F03F30"/>
    <w:rsid w:val="00F03FFF"/>
    <w:rsid w:val="00F04040"/>
    <w:rsid w:val="00F04400"/>
    <w:rsid w:val="00F044B2"/>
    <w:rsid w:val="00F0476E"/>
    <w:rsid w:val="00F049A3"/>
    <w:rsid w:val="00F04C06"/>
    <w:rsid w:val="00F04C4E"/>
    <w:rsid w:val="00F04C85"/>
    <w:rsid w:val="00F04D03"/>
    <w:rsid w:val="00F04D95"/>
    <w:rsid w:val="00F04ECE"/>
    <w:rsid w:val="00F04F91"/>
    <w:rsid w:val="00F0509E"/>
    <w:rsid w:val="00F054B8"/>
    <w:rsid w:val="00F05A60"/>
    <w:rsid w:val="00F05B76"/>
    <w:rsid w:val="00F05CFB"/>
    <w:rsid w:val="00F05D6A"/>
    <w:rsid w:val="00F06059"/>
    <w:rsid w:val="00F06357"/>
    <w:rsid w:val="00F063DB"/>
    <w:rsid w:val="00F063E2"/>
    <w:rsid w:val="00F065D5"/>
    <w:rsid w:val="00F065DB"/>
    <w:rsid w:val="00F06739"/>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95"/>
    <w:rsid w:val="00F103C8"/>
    <w:rsid w:val="00F10435"/>
    <w:rsid w:val="00F105EF"/>
    <w:rsid w:val="00F106EC"/>
    <w:rsid w:val="00F10770"/>
    <w:rsid w:val="00F10791"/>
    <w:rsid w:val="00F10B31"/>
    <w:rsid w:val="00F10B6C"/>
    <w:rsid w:val="00F10DBE"/>
    <w:rsid w:val="00F10E87"/>
    <w:rsid w:val="00F10F46"/>
    <w:rsid w:val="00F11064"/>
    <w:rsid w:val="00F111EE"/>
    <w:rsid w:val="00F11222"/>
    <w:rsid w:val="00F11330"/>
    <w:rsid w:val="00F114E1"/>
    <w:rsid w:val="00F116C8"/>
    <w:rsid w:val="00F11790"/>
    <w:rsid w:val="00F11968"/>
    <w:rsid w:val="00F11AFE"/>
    <w:rsid w:val="00F11BA7"/>
    <w:rsid w:val="00F11C04"/>
    <w:rsid w:val="00F11CA3"/>
    <w:rsid w:val="00F11D48"/>
    <w:rsid w:val="00F11ECD"/>
    <w:rsid w:val="00F11F4A"/>
    <w:rsid w:val="00F12031"/>
    <w:rsid w:val="00F12129"/>
    <w:rsid w:val="00F1215C"/>
    <w:rsid w:val="00F121E9"/>
    <w:rsid w:val="00F1223B"/>
    <w:rsid w:val="00F12398"/>
    <w:rsid w:val="00F12469"/>
    <w:rsid w:val="00F124D7"/>
    <w:rsid w:val="00F12815"/>
    <w:rsid w:val="00F12A7E"/>
    <w:rsid w:val="00F12AB1"/>
    <w:rsid w:val="00F12B2A"/>
    <w:rsid w:val="00F12B94"/>
    <w:rsid w:val="00F12C1A"/>
    <w:rsid w:val="00F12C74"/>
    <w:rsid w:val="00F12E6C"/>
    <w:rsid w:val="00F13474"/>
    <w:rsid w:val="00F1352A"/>
    <w:rsid w:val="00F13696"/>
    <w:rsid w:val="00F13FB3"/>
    <w:rsid w:val="00F142FF"/>
    <w:rsid w:val="00F147D9"/>
    <w:rsid w:val="00F14932"/>
    <w:rsid w:val="00F14B71"/>
    <w:rsid w:val="00F14C19"/>
    <w:rsid w:val="00F14D01"/>
    <w:rsid w:val="00F15165"/>
    <w:rsid w:val="00F1520F"/>
    <w:rsid w:val="00F15316"/>
    <w:rsid w:val="00F154EE"/>
    <w:rsid w:val="00F1583B"/>
    <w:rsid w:val="00F15867"/>
    <w:rsid w:val="00F158DA"/>
    <w:rsid w:val="00F159BB"/>
    <w:rsid w:val="00F15B9F"/>
    <w:rsid w:val="00F15BA1"/>
    <w:rsid w:val="00F15C15"/>
    <w:rsid w:val="00F15F64"/>
    <w:rsid w:val="00F16039"/>
    <w:rsid w:val="00F1605A"/>
    <w:rsid w:val="00F16240"/>
    <w:rsid w:val="00F16271"/>
    <w:rsid w:val="00F164EF"/>
    <w:rsid w:val="00F16656"/>
    <w:rsid w:val="00F1668D"/>
    <w:rsid w:val="00F166B7"/>
    <w:rsid w:val="00F167FD"/>
    <w:rsid w:val="00F16944"/>
    <w:rsid w:val="00F16ADC"/>
    <w:rsid w:val="00F16F87"/>
    <w:rsid w:val="00F16FE1"/>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8E6"/>
    <w:rsid w:val="00F228FA"/>
    <w:rsid w:val="00F22AE2"/>
    <w:rsid w:val="00F22B09"/>
    <w:rsid w:val="00F22C0B"/>
    <w:rsid w:val="00F22ED8"/>
    <w:rsid w:val="00F23026"/>
    <w:rsid w:val="00F23496"/>
    <w:rsid w:val="00F234F2"/>
    <w:rsid w:val="00F236A4"/>
    <w:rsid w:val="00F23A30"/>
    <w:rsid w:val="00F23A83"/>
    <w:rsid w:val="00F23AC8"/>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75"/>
    <w:rsid w:val="00F30FD4"/>
    <w:rsid w:val="00F31274"/>
    <w:rsid w:val="00F3166A"/>
    <w:rsid w:val="00F31952"/>
    <w:rsid w:val="00F31A83"/>
    <w:rsid w:val="00F31DF7"/>
    <w:rsid w:val="00F31F22"/>
    <w:rsid w:val="00F320ED"/>
    <w:rsid w:val="00F32189"/>
    <w:rsid w:val="00F321BE"/>
    <w:rsid w:val="00F321C4"/>
    <w:rsid w:val="00F32620"/>
    <w:rsid w:val="00F32770"/>
    <w:rsid w:val="00F329D0"/>
    <w:rsid w:val="00F32A0A"/>
    <w:rsid w:val="00F32BC6"/>
    <w:rsid w:val="00F32C8D"/>
    <w:rsid w:val="00F32EE9"/>
    <w:rsid w:val="00F3301E"/>
    <w:rsid w:val="00F3304B"/>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39"/>
    <w:rsid w:val="00F3608E"/>
    <w:rsid w:val="00F361F3"/>
    <w:rsid w:val="00F36369"/>
    <w:rsid w:val="00F36451"/>
    <w:rsid w:val="00F367A0"/>
    <w:rsid w:val="00F36C7B"/>
    <w:rsid w:val="00F36D99"/>
    <w:rsid w:val="00F36E0A"/>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9D"/>
    <w:rsid w:val="00F411E7"/>
    <w:rsid w:val="00F412E8"/>
    <w:rsid w:val="00F4133C"/>
    <w:rsid w:val="00F41545"/>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29B"/>
    <w:rsid w:val="00F4344C"/>
    <w:rsid w:val="00F43659"/>
    <w:rsid w:val="00F438B0"/>
    <w:rsid w:val="00F439CC"/>
    <w:rsid w:val="00F439F7"/>
    <w:rsid w:val="00F439F9"/>
    <w:rsid w:val="00F43F1A"/>
    <w:rsid w:val="00F43F6D"/>
    <w:rsid w:val="00F44093"/>
    <w:rsid w:val="00F4449A"/>
    <w:rsid w:val="00F44666"/>
    <w:rsid w:val="00F44708"/>
    <w:rsid w:val="00F44745"/>
    <w:rsid w:val="00F447B4"/>
    <w:rsid w:val="00F448D2"/>
    <w:rsid w:val="00F4492A"/>
    <w:rsid w:val="00F44A13"/>
    <w:rsid w:val="00F44AB4"/>
    <w:rsid w:val="00F44BAB"/>
    <w:rsid w:val="00F44CBE"/>
    <w:rsid w:val="00F44CF4"/>
    <w:rsid w:val="00F44ED3"/>
    <w:rsid w:val="00F451C8"/>
    <w:rsid w:val="00F451EE"/>
    <w:rsid w:val="00F45328"/>
    <w:rsid w:val="00F456FA"/>
    <w:rsid w:val="00F4581F"/>
    <w:rsid w:val="00F45C8D"/>
    <w:rsid w:val="00F45D60"/>
    <w:rsid w:val="00F45EEC"/>
    <w:rsid w:val="00F45FB2"/>
    <w:rsid w:val="00F46007"/>
    <w:rsid w:val="00F461CE"/>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F35"/>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2B2"/>
    <w:rsid w:val="00F52460"/>
    <w:rsid w:val="00F52D49"/>
    <w:rsid w:val="00F52F69"/>
    <w:rsid w:val="00F53464"/>
    <w:rsid w:val="00F53485"/>
    <w:rsid w:val="00F535F0"/>
    <w:rsid w:val="00F53650"/>
    <w:rsid w:val="00F539A7"/>
    <w:rsid w:val="00F53A9F"/>
    <w:rsid w:val="00F54108"/>
    <w:rsid w:val="00F541E7"/>
    <w:rsid w:val="00F54361"/>
    <w:rsid w:val="00F545F4"/>
    <w:rsid w:val="00F546BC"/>
    <w:rsid w:val="00F54754"/>
    <w:rsid w:val="00F547FB"/>
    <w:rsid w:val="00F54A3E"/>
    <w:rsid w:val="00F54D6D"/>
    <w:rsid w:val="00F54F83"/>
    <w:rsid w:val="00F550D2"/>
    <w:rsid w:val="00F5550E"/>
    <w:rsid w:val="00F55972"/>
    <w:rsid w:val="00F55B88"/>
    <w:rsid w:val="00F55C51"/>
    <w:rsid w:val="00F55CD0"/>
    <w:rsid w:val="00F55E22"/>
    <w:rsid w:val="00F55EC9"/>
    <w:rsid w:val="00F55EFD"/>
    <w:rsid w:val="00F56001"/>
    <w:rsid w:val="00F56029"/>
    <w:rsid w:val="00F56064"/>
    <w:rsid w:val="00F56167"/>
    <w:rsid w:val="00F56376"/>
    <w:rsid w:val="00F56456"/>
    <w:rsid w:val="00F565A7"/>
    <w:rsid w:val="00F56718"/>
    <w:rsid w:val="00F5675E"/>
    <w:rsid w:val="00F567B1"/>
    <w:rsid w:val="00F56D2C"/>
    <w:rsid w:val="00F56DD5"/>
    <w:rsid w:val="00F5706A"/>
    <w:rsid w:val="00F570B2"/>
    <w:rsid w:val="00F5718B"/>
    <w:rsid w:val="00F571B7"/>
    <w:rsid w:val="00F571BA"/>
    <w:rsid w:val="00F571FC"/>
    <w:rsid w:val="00F57308"/>
    <w:rsid w:val="00F573D4"/>
    <w:rsid w:val="00F575FB"/>
    <w:rsid w:val="00F57601"/>
    <w:rsid w:val="00F57ACE"/>
    <w:rsid w:val="00F57B8F"/>
    <w:rsid w:val="00F57FDF"/>
    <w:rsid w:val="00F6006F"/>
    <w:rsid w:val="00F600D6"/>
    <w:rsid w:val="00F60151"/>
    <w:rsid w:val="00F603DA"/>
    <w:rsid w:val="00F603FE"/>
    <w:rsid w:val="00F60571"/>
    <w:rsid w:val="00F60816"/>
    <w:rsid w:val="00F60D59"/>
    <w:rsid w:val="00F60D93"/>
    <w:rsid w:val="00F60EEE"/>
    <w:rsid w:val="00F60FDE"/>
    <w:rsid w:val="00F61194"/>
    <w:rsid w:val="00F61259"/>
    <w:rsid w:val="00F61278"/>
    <w:rsid w:val="00F612AF"/>
    <w:rsid w:val="00F6136B"/>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2D48"/>
    <w:rsid w:val="00F62DF7"/>
    <w:rsid w:val="00F63020"/>
    <w:rsid w:val="00F6331E"/>
    <w:rsid w:val="00F6341E"/>
    <w:rsid w:val="00F635AC"/>
    <w:rsid w:val="00F6363B"/>
    <w:rsid w:val="00F636A4"/>
    <w:rsid w:val="00F636F7"/>
    <w:rsid w:val="00F6370E"/>
    <w:rsid w:val="00F63957"/>
    <w:rsid w:val="00F63B35"/>
    <w:rsid w:val="00F63B90"/>
    <w:rsid w:val="00F63C83"/>
    <w:rsid w:val="00F63C95"/>
    <w:rsid w:val="00F63E39"/>
    <w:rsid w:val="00F63E73"/>
    <w:rsid w:val="00F63ECF"/>
    <w:rsid w:val="00F642AE"/>
    <w:rsid w:val="00F6440A"/>
    <w:rsid w:val="00F64562"/>
    <w:rsid w:val="00F6477D"/>
    <w:rsid w:val="00F64965"/>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C88"/>
    <w:rsid w:val="00F67E06"/>
    <w:rsid w:val="00F67F50"/>
    <w:rsid w:val="00F70317"/>
    <w:rsid w:val="00F70426"/>
    <w:rsid w:val="00F70446"/>
    <w:rsid w:val="00F704CA"/>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0F"/>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A61"/>
    <w:rsid w:val="00F73CF2"/>
    <w:rsid w:val="00F73E02"/>
    <w:rsid w:val="00F741BC"/>
    <w:rsid w:val="00F74410"/>
    <w:rsid w:val="00F745D0"/>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482"/>
    <w:rsid w:val="00F7752E"/>
    <w:rsid w:val="00F775AB"/>
    <w:rsid w:val="00F777DD"/>
    <w:rsid w:val="00F77B84"/>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474"/>
    <w:rsid w:val="00F824F8"/>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4E83"/>
    <w:rsid w:val="00F85000"/>
    <w:rsid w:val="00F85380"/>
    <w:rsid w:val="00F8538F"/>
    <w:rsid w:val="00F8596D"/>
    <w:rsid w:val="00F85986"/>
    <w:rsid w:val="00F85A69"/>
    <w:rsid w:val="00F85A77"/>
    <w:rsid w:val="00F85C4C"/>
    <w:rsid w:val="00F85CD2"/>
    <w:rsid w:val="00F85E2F"/>
    <w:rsid w:val="00F85E6D"/>
    <w:rsid w:val="00F85FA7"/>
    <w:rsid w:val="00F861A2"/>
    <w:rsid w:val="00F861CF"/>
    <w:rsid w:val="00F864C6"/>
    <w:rsid w:val="00F86516"/>
    <w:rsid w:val="00F8674D"/>
    <w:rsid w:val="00F8674E"/>
    <w:rsid w:val="00F86836"/>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301F"/>
    <w:rsid w:val="00F93236"/>
    <w:rsid w:val="00F933AB"/>
    <w:rsid w:val="00F9342F"/>
    <w:rsid w:val="00F93486"/>
    <w:rsid w:val="00F9351D"/>
    <w:rsid w:val="00F935E2"/>
    <w:rsid w:val="00F93706"/>
    <w:rsid w:val="00F93744"/>
    <w:rsid w:val="00F938BB"/>
    <w:rsid w:val="00F93956"/>
    <w:rsid w:val="00F93A3B"/>
    <w:rsid w:val="00F93ABE"/>
    <w:rsid w:val="00F93B26"/>
    <w:rsid w:val="00F93D2D"/>
    <w:rsid w:val="00F93E65"/>
    <w:rsid w:val="00F9433D"/>
    <w:rsid w:val="00F94590"/>
    <w:rsid w:val="00F9471D"/>
    <w:rsid w:val="00F9484C"/>
    <w:rsid w:val="00F94A0E"/>
    <w:rsid w:val="00F94ABE"/>
    <w:rsid w:val="00F94AEB"/>
    <w:rsid w:val="00F94BA2"/>
    <w:rsid w:val="00F94DA8"/>
    <w:rsid w:val="00F950F0"/>
    <w:rsid w:val="00F95152"/>
    <w:rsid w:val="00F95256"/>
    <w:rsid w:val="00F95378"/>
    <w:rsid w:val="00F95427"/>
    <w:rsid w:val="00F95650"/>
    <w:rsid w:val="00F957E9"/>
    <w:rsid w:val="00F95AD3"/>
    <w:rsid w:val="00F95B98"/>
    <w:rsid w:val="00F95CF5"/>
    <w:rsid w:val="00F960BC"/>
    <w:rsid w:val="00F965CB"/>
    <w:rsid w:val="00F967BB"/>
    <w:rsid w:val="00F96827"/>
    <w:rsid w:val="00F968A4"/>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D4F"/>
    <w:rsid w:val="00FA0F2E"/>
    <w:rsid w:val="00FA0F36"/>
    <w:rsid w:val="00FA110D"/>
    <w:rsid w:val="00FA1506"/>
    <w:rsid w:val="00FA1655"/>
    <w:rsid w:val="00FA186C"/>
    <w:rsid w:val="00FA193C"/>
    <w:rsid w:val="00FA1C16"/>
    <w:rsid w:val="00FA1C39"/>
    <w:rsid w:val="00FA1D6F"/>
    <w:rsid w:val="00FA1E79"/>
    <w:rsid w:val="00FA1EC8"/>
    <w:rsid w:val="00FA1ECC"/>
    <w:rsid w:val="00FA2139"/>
    <w:rsid w:val="00FA220A"/>
    <w:rsid w:val="00FA2370"/>
    <w:rsid w:val="00FA25B1"/>
    <w:rsid w:val="00FA273D"/>
    <w:rsid w:val="00FA2A4B"/>
    <w:rsid w:val="00FA2BEA"/>
    <w:rsid w:val="00FA2F41"/>
    <w:rsid w:val="00FA2FB0"/>
    <w:rsid w:val="00FA303A"/>
    <w:rsid w:val="00FA313C"/>
    <w:rsid w:val="00FA3150"/>
    <w:rsid w:val="00FA31D2"/>
    <w:rsid w:val="00FA3590"/>
    <w:rsid w:val="00FA39AE"/>
    <w:rsid w:val="00FA3BA6"/>
    <w:rsid w:val="00FA3C38"/>
    <w:rsid w:val="00FA3DD7"/>
    <w:rsid w:val="00FA410C"/>
    <w:rsid w:val="00FA4225"/>
    <w:rsid w:val="00FA46DC"/>
    <w:rsid w:val="00FA4823"/>
    <w:rsid w:val="00FA49B6"/>
    <w:rsid w:val="00FA49D1"/>
    <w:rsid w:val="00FA4A23"/>
    <w:rsid w:val="00FA4D96"/>
    <w:rsid w:val="00FA4E69"/>
    <w:rsid w:val="00FA4F24"/>
    <w:rsid w:val="00FA50C2"/>
    <w:rsid w:val="00FA5158"/>
    <w:rsid w:val="00FA51B5"/>
    <w:rsid w:val="00FA52D7"/>
    <w:rsid w:val="00FA532D"/>
    <w:rsid w:val="00FA54F7"/>
    <w:rsid w:val="00FA5689"/>
    <w:rsid w:val="00FA588B"/>
    <w:rsid w:val="00FA5961"/>
    <w:rsid w:val="00FA59AF"/>
    <w:rsid w:val="00FA59D9"/>
    <w:rsid w:val="00FA5C1C"/>
    <w:rsid w:val="00FA5CCA"/>
    <w:rsid w:val="00FA5CD8"/>
    <w:rsid w:val="00FA5D21"/>
    <w:rsid w:val="00FA5F8E"/>
    <w:rsid w:val="00FA60AA"/>
    <w:rsid w:val="00FA62BD"/>
    <w:rsid w:val="00FA69E8"/>
    <w:rsid w:val="00FA6D74"/>
    <w:rsid w:val="00FA6EC6"/>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46"/>
    <w:rsid w:val="00FB19DF"/>
    <w:rsid w:val="00FB1BE4"/>
    <w:rsid w:val="00FB1DFA"/>
    <w:rsid w:val="00FB1FC5"/>
    <w:rsid w:val="00FB204E"/>
    <w:rsid w:val="00FB21D1"/>
    <w:rsid w:val="00FB24B1"/>
    <w:rsid w:val="00FB279D"/>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6B"/>
    <w:rsid w:val="00FB6089"/>
    <w:rsid w:val="00FB640E"/>
    <w:rsid w:val="00FB6795"/>
    <w:rsid w:val="00FB6981"/>
    <w:rsid w:val="00FB6A10"/>
    <w:rsid w:val="00FB703E"/>
    <w:rsid w:val="00FB7129"/>
    <w:rsid w:val="00FB72A6"/>
    <w:rsid w:val="00FB73E1"/>
    <w:rsid w:val="00FB746D"/>
    <w:rsid w:val="00FB7551"/>
    <w:rsid w:val="00FB776F"/>
    <w:rsid w:val="00FB798A"/>
    <w:rsid w:val="00FB7AEB"/>
    <w:rsid w:val="00FB7C1E"/>
    <w:rsid w:val="00FB7D0D"/>
    <w:rsid w:val="00FB7E30"/>
    <w:rsid w:val="00FB7F24"/>
    <w:rsid w:val="00FB7FE3"/>
    <w:rsid w:val="00FC01FC"/>
    <w:rsid w:val="00FC0450"/>
    <w:rsid w:val="00FC0498"/>
    <w:rsid w:val="00FC04E8"/>
    <w:rsid w:val="00FC051F"/>
    <w:rsid w:val="00FC073C"/>
    <w:rsid w:val="00FC081A"/>
    <w:rsid w:val="00FC08F6"/>
    <w:rsid w:val="00FC0981"/>
    <w:rsid w:val="00FC0AF2"/>
    <w:rsid w:val="00FC0B0E"/>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16"/>
    <w:rsid w:val="00FC3254"/>
    <w:rsid w:val="00FC3480"/>
    <w:rsid w:val="00FC35AE"/>
    <w:rsid w:val="00FC35CB"/>
    <w:rsid w:val="00FC3617"/>
    <w:rsid w:val="00FC3856"/>
    <w:rsid w:val="00FC3908"/>
    <w:rsid w:val="00FC3AEF"/>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17C"/>
    <w:rsid w:val="00FC530B"/>
    <w:rsid w:val="00FC53B3"/>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08B"/>
    <w:rsid w:val="00FD11DD"/>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6D8"/>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3B2"/>
    <w:rsid w:val="00FE03D9"/>
    <w:rsid w:val="00FE0540"/>
    <w:rsid w:val="00FE0630"/>
    <w:rsid w:val="00FE0728"/>
    <w:rsid w:val="00FE084F"/>
    <w:rsid w:val="00FE0968"/>
    <w:rsid w:val="00FE0EB6"/>
    <w:rsid w:val="00FE0F31"/>
    <w:rsid w:val="00FE0FBD"/>
    <w:rsid w:val="00FE0FF8"/>
    <w:rsid w:val="00FE11B5"/>
    <w:rsid w:val="00FE12AC"/>
    <w:rsid w:val="00FE13C3"/>
    <w:rsid w:val="00FE17F3"/>
    <w:rsid w:val="00FE184B"/>
    <w:rsid w:val="00FE18A5"/>
    <w:rsid w:val="00FE1A29"/>
    <w:rsid w:val="00FE2009"/>
    <w:rsid w:val="00FE20E4"/>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17F"/>
    <w:rsid w:val="00FE3242"/>
    <w:rsid w:val="00FE32A1"/>
    <w:rsid w:val="00FE35AC"/>
    <w:rsid w:val="00FE369D"/>
    <w:rsid w:val="00FE3957"/>
    <w:rsid w:val="00FE3B9B"/>
    <w:rsid w:val="00FE3FF1"/>
    <w:rsid w:val="00FE4215"/>
    <w:rsid w:val="00FE429F"/>
    <w:rsid w:val="00FE4378"/>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6F76"/>
    <w:rsid w:val="00FE7153"/>
    <w:rsid w:val="00FE71D6"/>
    <w:rsid w:val="00FE722F"/>
    <w:rsid w:val="00FE7241"/>
    <w:rsid w:val="00FE7372"/>
    <w:rsid w:val="00FE745B"/>
    <w:rsid w:val="00FE7646"/>
    <w:rsid w:val="00FE7746"/>
    <w:rsid w:val="00FE7839"/>
    <w:rsid w:val="00FE791A"/>
    <w:rsid w:val="00FE7B98"/>
    <w:rsid w:val="00FE7C2A"/>
    <w:rsid w:val="00FE7CEE"/>
    <w:rsid w:val="00FF0053"/>
    <w:rsid w:val="00FF0227"/>
    <w:rsid w:val="00FF059A"/>
    <w:rsid w:val="00FF0844"/>
    <w:rsid w:val="00FF08B7"/>
    <w:rsid w:val="00FF09F4"/>
    <w:rsid w:val="00FF0BA0"/>
    <w:rsid w:val="00FF0C9E"/>
    <w:rsid w:val="00FF0CE5"/>
    <w:rsid w:val="00FF0DF5"/>
    <w:rsid w:val="00FF1032"/>
    <w:rsid w:val="00FF10DD"/>
    <w:rsid w:val="00FF116B"/>
    <w:rsid w:val="00FF124D"/>
    <w:rsid w:val="00FF136C"/>
    <w:rsid w:val="00FF1404"/>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86"/>
    <w:rsid w:val="00FF22DF"/>
    <w:rsid w:val="00FF2406"/>
    <w:rsid w:val="00FF25BA"/>
    <w:rsid w:val="00FF25C5"/>
    <w:rsid w:val="00FF25F0"/>
    <w:rsid w:val="00FF26AC"/>
    <w:rsid w:val="00FF26FB"/>
    <w:rsid w:val="00FF289C"/>
    <w:rsid w:val="00FF2B5A"/>
    <w:rsid w:val="00FF2C0D"/>
    <w:rsid w:val="00FF2CB2"/>
    <w:rsid w:val="00FF2DF6"/>
    <w:rsid w:val="00FF2F2E"/>
    <w:rsid w:val="00FF31B4"/>
    <w:rsid w:val="00FF351B"/>
    <w:rsid w:val="00FF370C"/>
    <w:rsid w:val="00FF37F5"/>
    <w:rsid w:val="00FF3803"/>
    <w:rsid w:val="00FF38CD"/>
    <w:rsid w:val="00FF3A89"/>
    <w:rsid w:val="00FF3BD0"/>
    <w:rsid w:val="00FF3CD6"/>
    <w:rsid w:val="00FF40FB"/>
    <w:rsid w:val="00FF4225"/>
    <w:rsid w:val="00FF42DD"/>
    <w:rsid w:val="00FF43C9"/>
    <w:rsid w:val="00FF4522"/>
    <w:rsid w:val="00FF4A05"/>
    <w:rsid w:val="00FF4A3B"/>
    <w:rsid w:val="00FF4C55"/>
    <w:rsid w:val="00FF4CF1"/>
    <w:rsid w:val="00FF4FFE"/>
    <w:rsid w:val="00FF50C4"/>
    <w:rsid w:val="00FF527C"/>
    <w:rsid w:val="00FF5398"/>
    <w:rsid w:val="00FF5552"/>
    <w:rsid w:val="00FF5617"/>
    <w:rsid w:val="00FF5651"/>
    <w:rsid w:val="00FF59BF"/>
    <w:rsid w:val="00FF59E0"/>
    <w:rsid w:val="00FF5C0C"/>
    <w:rsid w:val="00FF5F04"/>
    <w:rsid w:val="00FF5F0B"/>
    <w:rsid w:val="00FF5F2A"/>
    <w:rsid w:val="00FF5FB2"/>
    <w:rsid w:val="00FF5FD2"/>
    <w:rsid w:val="00FF6015"/>
    <w:rsid w:val="00FF62A0"/>
    <w:rsid w:val="00FF640A"/>
    <w:rsid w:val="00FF6586"/>
    <w:rsid w:val="00FF6623"/>
    <w:rsid w:val="00FF6663"/>
    <w:rsid w:val="00FF67F9"/>
    <w:rsid w:val="00FF698E"/>
    <w:rsid w:val="00FF6CA2"/>
    <w:rsid w:val="00FF6F49"/>
    <w:rsid w:val="00FF7170"/>
    <w:rsid w:val="00FF7371"/>
    <w:rsid w:val="00FF7452"/>
    <w:rsid w:val="00FF75FD"/>
    <w:rsid w:val="00FF76DF"/>
    <w:rsid w:val="00FF7732"/>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qFormat="1"/>
    <w:lsdException w:name="footer" w:uiPriority="99"/>
    <w:lsdException w:name="caption" w:uiPriority="35" w:qFormat="1"/>
    <w:lsdException w:name="annotation reference" w:uiPriority="99"/>
    <w:lsdException w:name="endnote reference" w:uiPriority="99"/>
    <w:lsdException w:name="endnote text" w:uiPriority="99" w:qFormat="1"/>
    <w:lsdException w:name="List Bullet" w:qFormat="1"/>
    <w:lsdException w:name="List Bullet 2" w:uiPriority="99"/>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uiPriority w:val="9"/>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Заголовок ТАБЛ"/>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Таблица 9"/>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rsid w:val="000F23DD"/>
  </w:style>
  <w:style w:type="paragraph" w:styleId="afd">
    <w:name w:val="footer"/>
    <w:aliases w:val=" Знак1"/>
    <w:basedOn w:val="af5"/>
    <w:link w:val="afe"/>
    <w:uiPriority w:val="99"/>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qFormat/>
    <w:rsid w:val="00103914"/>
    <w:pPr>
      <w:ind w:left="720"/>
      <w:contextualSpacing/>
    </w:pPr>
  </w:style>
  <w:style w:type="paragraph" w:styleId="aff1">
    <w:name w:val="No Spacing"/>
    <w:link w:val="aff2"/>
    <w:uiPriority w:val="1"/>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rsid w:val="00E22194"/>
    <w:rPr>
      <w:rFonts w:ascii="Arial" w:eastAsia="Times New Roman" w:hAnsi="Arial" w:cs="Arial"/>
      <w:sz w:val="16"/>
      <w:szCs w:val="20"/>
      <w:lang w:eastAsia="ar-SA"/>
    </w:rPr>
  </w:style>
  <w:style w:type="table" w:styleId="aff6">
    <w:name w:val="Table Grid"/>
    <w:aliases w:val="ПФ-стиль табл"/>
    <w:basedOn w:val="af7"/>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qFormat/>
    <w:rsid w:val="00511A7F"/>
    <w:rPr>
      <w:b/>
      <w:bCs/>
    </w:rPr>
  </w:style>
  <w:style w:type="paragraph" w:styleId="aff8">
    <w:name w:val="footnote text"/>
    <w:aliases w:val="Table_Footnote_last Знак,Table_Footnote_last Знак Знак,Table_Footnote_las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aliases w:val="Table_Footnote_last Знак Знак2,Table_Footnote_last Знак Знак Знак1,Table_Footnote_last Знак2"/>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rsid w:val="00511A7F"/>
    <w:rPr>
      <w:rFonts w:ascii="Times New Roman" w:eastAsia="Times New Roman" w:hAnsi="Times New Roman" w:cs="Times New Roman"/>
      <w:sz w:val="28"/>
      <w:szCs w:val="20"/>
      <w:lang w:eastAsia="ru-RU"/>
    </w:rPr>
  </w:style>
  <w:style w:type="paragraph" w:styleId="affd">
    <w:name w:val="endnote text"/>
    <w:basedOn w:val="af5"/>
    <w:link w:val="affe"/>
    <w:uiPriority w:val="99"/>
    <w:unhideWhenUsed/>
    <w:qFormat/>
    <w:rsid w:val="00E27E91"/>
    <w:pPr>
      <w:spacing w:after="0" w:line="240" w:lineRule="auto"/>
    </w:pPr>
    <w:rPr>
      <w:sz w:val="20"/>
      <w:szCs w:val="20"/>
    </w:rPr>
  </w:style>
  <w:style w:type="character" w:customStyle="1" w:styleId="affe">
    <w:name w:val="Текст концевой сноски Знак"/>
    <w:basedOn w:val="af6"/>
    <w:link w:val="affd"/>
    <w:uiPriority w:val="99"/>
    <w:rsid w:val="00E27E91"/>
    <w:rPr>
      <w:sz w:val="20"/>
      <w:szCs w:val="20"/>
    </w:rPr>
  </w:style>
  <w:style w:type="character" w:styleId="afff">
    <w:name w:val="endnote reference"/>
    <w:basedOn w:val="af6"/>
    <w:uiPriority w:val="99"/>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iPriority w:val="99"/>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uiPriority w:val="99"/>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Название таблицы"/>
    <w:basedOn w:val="af5"/>
    <w:link w:val="afff6"/>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Название таблицы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uiPriority w:val="9"/>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uiPriority w:val="3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uiPriority w:val="3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uiPriority w:val="99"/>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uiPriority w:val="99"/>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uiPriority w:val="9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uiPriority w:val="9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uiPriority w:val="9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uiPriority w:val="9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uiPriority w:val="9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uiPriority w:val="39"/>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uiPriority w:val="39"/>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uiPriority w:val="39"/>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uiPriority w:val="39"/>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uiPriority w:val="39"/>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uiPriority w:val="9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uiPriority w:val="99"/>
    <w:rsid w:val="00EC3D1F"/>
    <w:rPr>
      <w:b/>
      <w:bCs/>
    </w:rPr>
  </w:style>
  <w:style w:type="character" w:customStyle="1" w:styleId="affffffffffc">
    <w:name w:val="Тема примечания Знак"/>
    <w:basedOn w:val="affffffffffa"/>
    <w:link w:val="affffffffffb"/>
    <w:uiPriority w:val="99"/>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uiPriority w:val="9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uiPriority w:val="99"/>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link w:val="affffffffffff8"/>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9">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b">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c">
    <w:name w:val="Subtle Emphasis"/>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e">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f">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0">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1">
    <w:name w:val="Шапка таблицы"/>
    <w:basedOn w:val="afffffffffffff2"/>
    <w:next w:val="af5"/>
    <w:qFormat/>
    <w:rsid w:val="00A5071E"/>
    <w:pPr>
      <w:jc w:val="center"/>
    </w:pPr>
  </w:style>
  <w:style w:type="paragraph" w:customStyle="1" w:styleId="afffffffffffff2">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3">
    <w:name w:val="Таблица"/>
    <w:basedOn w:val="afffffffffffff2"/>
    <w:next w:val="af5"/>
    <w:link w:val="afffffffffffff4"/>
    <w:qFormat/>
    <w:rsid w:val="00A5071E"/>
  </w:style>
  <w:style w:type="paragraph" w:customStyle="1" w:styleId="afffffffffffff5">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6">
    <w:name w:val="надстрочный"/>
    <w:rsid w:val="00A5071E"/>
    <w:rPr>
      <w:rFonts w:ascii="Times New Roman" w:hAnsi="Times New Roman"/>
      <w:i/>
      <w:iCs/>
      <w:sz w:val="24"/>
    </w:rPr>
  </w:style>
  <w:style w:type="paragraph" w:customStyle="1" w:styleId="afffffffffffff7">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8">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9">
    <w:name w:val="Состав проекта"/>
    <w:basedOn w:val="afffffffffffff1"/>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a">
    <w:name w:val="Название Таблицы"/>
    <w:basedOn w:val="af5"/>
    <w:link w:val="afffffffffffff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c">
    <w:name w:val="По ширине"/>
    <w:basedOn w:val="af5"/>
    <w:link w:val="af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e">
    <w:name w:val="нумерованный"/>
    <w:rsid w:val="00A5071E"/>
  </w:style>
  <w:style w:type="paragraph" w:customStyle="1" w:styleId="affffffffffffff">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0">
    <w:name w:val="Аннотация"/>
    <w:aliases w:val="состав проекта НЕФТЕТЕХПРОЕКТ,НТП- Введение,Приложения"/>
    <w:basedOn w:val="affffffffffffd"/>
    <w:next w:val="af5"/>
    <w:rsid w:val="00A5071E"/>
    <w:pPr>
      <w:ind w:firstLine="0"/>
      <w:jc w:val="center"/>
    </w:pPr>
  </w:style>
  <w:style w:type="paragraph" w:customStyle="1" w:styleId="affffffffffffff1">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2">
    <w:name w:val="По ширине НЕФТЕТЕХПРОЕКТ"/>
    <w:basedOn w:val="af5"/>
    <w:link w:val="af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4">
    <w:name w:val="Подзаголовок НЕФТЕТЕХПРОЕКТ"/>
    <w:basedOn w:val="25"/>
    <w:next w:val="af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5">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6">
    <w:name w:val="Приложение НЕФТЕТЕХПРОЕКТ"/>
    <w:basedOn w:val="17"/>
    <w:next w:val="af5"/>
    <w:link w:val="affffffffffffff7"/>
    <w:rsid w:val="00A5071E"/>
    <w:pPr>
      <w:pageBreakBefore/>
      <w:suppressAutoHyphens/>
    </w:pPr>
    <w:rPr>
      <w:color w:val="000000"/>
      <w:w w:val="0"/>
      <w:sz w:val="32"/>
      <w:szCs w:val="32"/>
      <w:lang w:val="x-none" w:eastAsia="en-US" w:bidi="en-US"/>
    </w:rPr>
  </w:style>
  <w:style w:type="paragraph" w:customStyle="1" w:styleId="affffffffffffff8">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9">
    <w:name w:val="Рисунок НЕФТЕТЕХПРОЕКТ"/>
    <w:basedOn w:val="af5"/>
    <w:next w:val="afffffffffffff7"/>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a">
    <w:name w:val="Содержание НЕФТЕТЕХПРОЕКТ"/>
    <w:basedOn w:val="affffffffffffff0"/>
    <w:next w:val="1f8"/>
    <w:rsid w:val="00A5071E"/>
  </w:style>
  <w:style w:type="numbering" w:customStyle="1" w:styleId="affffffffffffffb">
    <w:name w:val="Стиль нумерованный"/>
    <w:rsid w:val="00A5071E"/>
  </w:style>
  <w:style w:type="paragraph" w:customStyle="1" w:styleId="affffffffffffffc">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d">
    <w:name w:val="Шапка таблицы НЕФТЕТЕХПРОЕКТ"/>
    <w:basedOn w:val="af5"/>
    <w:next w:val="af5"/>
    <w:link w:val="affffffffffffffe"/>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d">
    <w:name w:val="По ширине Знак"/>
    <w:link w:val="afffffffffffffc"/>
    <w:rsid w:val="00A5071E"/>
    <w:rPr>
      <w:rFonts w:ascii="Times New Roman" w:eastAsia="Times New Roman" w:hAnsi="Times New Roman" w:cs="Times New Roman"/>
      <w:sz w:val="24"/>
      <w:szCs w:val="20"/>
      <w:lang w:val="x-none" w:eastAsia="x-none"/>
    </w:rPr>
  </w:style>
  <w:style w:type="character" w:customStyle="1" w:styleId="affffffffffffff3">
    <w:name w:val="По ширине НЕФТЕТЕХПРОЕКТ Знак"/>
    <w:link w:val="affffffffffffff2"/>
    <w:rsid w:val="00A5071E"/>
    <w:rPr>
      <w:rFonts w:ascii="Times New Roman" w:eastAsia="Times New Roman" w:hAnsi="Times New Roman" w:cs="Times New Roman"/>
      <w:sz w:val="24"/>
      <w:szCs w:val="20"/>
      <w:lang w:eastAsia="ru-RU"/>
    </w:rPr>
  </w:style>
  <w:style w:type="character" w:customStyle="1" w:styleId="affffffffffffff7">
    <w:name w:val="Приложение НЕФТЕТЕХПРОЕКТ Знак"/>
    <w:link w:val="af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ff">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0">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1">
    <w:name w:val="Основной текст СамНИПИ Знак Знак"/>
    <w:rsid w:val="00A5071E"/>
    <w:rPr>
      <w:rFonts w:ascii="Arial" w:hAnsi="Arial"/>
      <w:bCs/>
      <w:lang w:val="ru-RU" w:eastAsia="ru-RU" w:bidi="ar-SA"/>
    </w:rPr>
  </w:style>
  <w:style w:type="character" w:customStyle="1" w:styleId="afffffffffffffff2">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3">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4">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5">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6">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7">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8">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9">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a">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b">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c">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d">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e">
    <w:name w:val="Обычный текст"/>
    <w:basedOn w:val="af5"/>
    <w:link w:val="affffffffffffffff"/>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f">
    <w:name w:val="Обычный текст Знак"/>
    <w:link w:val="afffffffffffffffe"/>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0">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1">
    <w:name w:val="табл_заголовок Знак Знак Знак Знак"/>
    <w:link w:val="affffffffffffffff2"/>
    <w:locked/>
    <w:rsid w:val="00A5071E"/>
    <w:rPr>
      <w:noProof/>
      <w:sz w:val="24"/>
      <w:lang w:eastAsia="ru-RU"/>
    </w:rPr>
  </w:style>
  <w:style w:type="paragraph" w:customStyle="1" w:styleId="affffffffffffffff2">
    <w:name w:val="табл_заголовок Знак Знак Знак"/>
    <w:link w:val="affffffffffffffff1"/>
    <w:rsid w:val="00A5071E"/>
    <w:pPr>
      <w:keepNext/>
      <w:keepLines/>
      <w:spacing w:after="0" w:line="240" w:lineRule="auto"/>
      <w:jc w:val="center"/>
    </w:pPr>
    <w:rPr>
      <w:noProof/>
      <w:sz w:val="24"/>
      <w:lang w:eastAsia="ru-RU"/>
    </w:rPr>
  </w:style>
  <w:style w:type="character" w:customStyle="1" w:styleId="affffffffffffffff3">
    <w:name w:val="табл_строка Знак Знак Знак"/>
    <w:link w:val="affffffffffffffff4"/>
    <w:locked/>
    <w:rsid w:val="00A5071E"/>
    <w:rPr>
      <w:sz w:val="24"/>
    </w:rPr>
  </w:style>
  <w:style w:type="paragraph" w:customStyle="1" w:styleId="affffffffffffffff4">
    <w:name w:val="табл_строка Знак Знак"/>
    <w:basedOn w:val="affb"/>
    <w:link w:val="affffffffffffffff3"/>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5">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6">
    <w:name w:val="Приложение Знак"/>
    <w:rsid w:val="00FF0DF5"/>
    <w:rPr>
      <w:rFonts w:ascii="Arial" w:hAnsi="Arial"/>
      <w:kern w:val="28"/>
      <w:sz w:val="28"/>
      <w:lang w:val="en-US"/>
    </w:rPr>
  </w:style>
  <w:style w:type="character" w:customStyle="1" w:styleId="affffffffffffffff7">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8"/>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9">
    <w:name w:val="Основной текст СамНИПИ Знак Знак Знак"/>
    <w:rsid w:val="00FF0DF5"/>
    <w:rPr>
      <w:rFonts w:ascii="Arial" w:hAnsi="Arial"/>
      <w:bCs/>
    </w:rPr>
  </w:style>
  <w:style w:type="paragraph" w:customStyle="1" w:styleId="affffffffffffffffa">
    <w:name w:val="Таблица_Шапка_СамНИПИ Знак Знак"/>
    <w:link w:val="affffffffffffffffb"/>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b">
    <w:name w:val="Таблица_Шапка_СамНИПИ Знак Знак Знак"/>
    <w:link w:val="affffffffffffffffa"/>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c">
    <w:name w:val="ГОЧС Основной текст"/>
    <w:basedOn w:val="af5"/>
    <w:link w:val="affffffffffffffffd"/>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d">
    <w:name w:val="ГОЧС Основной текст Знак"/>
    <w:link w:val="affffffffffffffffc"/>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e">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f">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0">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uiPriority w:val="9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1">
    <w:name w:val="текст"/>
    <w:basedOn w:val="af5"/>
    <w:link w:val="afffffffffffffffff2"/>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2">
    <w:name w:val="текст Знак"/>
    <w:basedOn w:val="af6"/>
    <w:link w:val="afffffffffffffffff1"/>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3">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4">
    <w:name w:val="Основной стиль Знак"/>
    <w:link w:val="afffffffffffffffff5"/>
    <w:locked/>
    <w:rsid w:val="00E32A78"/>
    <w:rPr>
      <w:rFonts w:ascii="Arial" w:hAnsi="Arial" w:cs="Arial"/>
      <w:szCs w:val="28"/>
      <w:lang w:val="x-none" w:eastAsia="x-none"/>
    </w:rPr>
  </w:style>
  <w:style w:type="paragraph" w:customStyle="1" w:styleId="afffffffffffffffff5">
    <w:name w:val="Основной стиль"/>
    <w:basedOn w:val="af5"/>
    <w:link w:val="afffffffffffffffff4"/>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6">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8">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e">
    <w:name w:val="Шапка таблицы НЕФТЕТЕХПРОЕКТ Знак"/>
    <w:link w:val="affffffffffffffd"/>
    <w:rsid w:val="00E547EC"/>
    <w:rPr>
      <w:rFonts w:ascii="Times New Roman" w:eastAsia="Times New Roman" w:hAnsi="Times New Roman" w:cs="Times New Roman"/>
      <w:color w:val="000000"/>
      <w:szCs w:val="32"/>
      <w:lang w:eastAsia="ru-RU"/>
    </w:rPr>
  </w:style>
  <w:style w:type="paragraph" w:customStyle="1" w:styleId="afffffffffffffffff9">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a">
    <w:name w:val="НИПИ ОНГМ"/>
    <w:link w:val="afffffffffffffffffb"/>
    <w:qFormat/>
    <w:rsid w:val="00E547EC"/>
    <w:pPr>
      <w:spacing w:after="0" w:line="360" w:lineRule="auto"/>
      <w:ind w:firstLine="709"/>
      <w:jc w:val="both"/>
    </w:pPr>
    <w:rPr>
      <w:rFonts w:ascii="ISOCPEUR" w:eastAsia="Calibri" w:hAnsi="ISOCPEUR" w:cs="Times New Roman"/>
      <w:sz w:val="24"/>
    </w:rPr>
  </w:style>
  <w:style w:type="character" w:customStyle="1" w:styleId="afffffffffffffffffb">
    <w:name w:val="НИПИ ОНГМ Знак"/>
    <w:link w:val="afffffffffffffffffa"/>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c">
    <w:name w:val="Подпись к таблице_"/>
    <w:link w:val="afffffffffffffffffd"/>
    <w:rsid w:val="000822A9"/>
    <w:rPr>
      <w:rFonts w:ascii="Calibri" w:eastAsia="Calibri" w:hAnsi="Calibri" w:cs="Calibri"/>
      <w:i/>
      <w:iCs/>
      <w:sz w:val="16"/>
      <w:szCs w:val="16"/>
      <w:shd w:val="clear" w:color="auto" w:fill="FFFFFF"/>
    </w:rPr>
  </w:style>
  <w:style w:type="paragraph" w:customStyle="1" w:styleId="afffffffffffffffffd">
    <w:name w:val="Подпись к таблице"/>
    <w:basedOn w:val="af5"/>
    <w:link w:val="afffffffffffffffffc"/>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e">
    <w:name w:val="Îáû÷íûé"/>
    <w:link w:val="affffffffffffffffff"/>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f">
    <w:name w:val="Îáû÷íûé Знак"/>
    <w:link w:val="afffffffffffffffffe"/>
    <w:rsid w:val="000822A9"/>
    <w:rPr>
      <w:rFonts w:ascii="Times New Roman" w:eastAsia="Times New Roman" w:hAnsi="Times New Roman" w:cs="Times New Roman"/>
      <w:sz w:val="20"/>
      <w:szCs w:val="20"/>
      <w:lang w:eastAsia="ru-RU"/>
    </w:rPr>
  </w:style>
  <w:style w:type="paragraph" w:customStyle="1" w:styleId="affffffffffffffffff0">
    <w:name w:val="СТИЛЬ ПЗ"/>
    <w:basedOn w:val="af5"/>
    <w:link w:val="affffffffffffffffff1"/>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1">
    <w:name w:val="СТИЛЬ ПЗ Знак"/>
    <w:link w:val="affffffffffffffffff0"/>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2">
    <w:name w:val="Текст отчёта"/>
    <w:basedOn w:val="af5"/>
    <w:link w:val="affffffffffffffffff3"/>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3">
    <w:name w:val="Текст отчёта Знак"/>
    <w:link w:val="affffffffffffffffff2"/>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4">
    <w:name w:val="Текст Анкор"/>
    <w:basedOn w:val="af5"/>
    <w:link w:val="affffffffffffffffff5"/>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5">
    <w:name w:val="Текст Анкор Знак"/>
    <w:link w:val="affffffffffffffffff4"/>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4"/>
    <w:link w:val="affffffffffffffffff6"/>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6">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7">
    <w:name w:val="Текст таблица Анкор"/>
    <w:basedOn w:val="affffffffffffffffff4"/>
    <w:link w:val="affffffffffffffffff8"/>
    <w:qFormat/>
    <w:rsid w:val="000822A9"/>
    <w:pPr>
      <w:ind w:firstLine="0"/>
      <w:jc w:val="center"/>
    </w:pPr>
    <w:rPr>
      <w:noProof/>
    </w:rPr>
  </w:style>
  <w:style w:type="character" w:customStyle="1" w:styleId="affffffffffffffffff8">
    <w:name w:val="Текст таблица Анкор Знак"/>
    <w:link w:val="affffffffffffffffff7"/>
    <w:rsid w:val="000822A9"/>
    <w:rPr>
      <w:rFonts w:ascii="Segoe UI" w:eastAsia="Calibri" w:hAnsi="Segoe UI" w:cs="Times New Roman"/>
      <w:noProof/>
      <w:lang w:val="x-none"/>
    </w:rPr>
  </w:style>
  <w:style w:type="paragraph" w:customStyle="1" w:styleId="affffffffffffffffff9">
    <w:name w:val="Пункт Анкор"/>
    <w:basedOn w:val="17"/>
    <w:next w:val="affffffffffffffffff4"/>
    <w:link w:val="affffffffffffffffffa"/>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a">
    <w:name w:val="Пункт Анкор Знак"/>
    <w:link w:val="affffffffffffffffff9"/>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b">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c">
    <w:name w:val="Стиль части"/>
    <w:basedOn w:val="17"/>
    <w:rsid w:val="006767F2"/>
    <w:pPr>
      <w:spacing w:after="60"/>
    </w:pPr>
    <w:rPr>
      <w:rFonts w:ascii="Arial" w:hAnsi="Arial"/>
      <w:kern w:val="28"/>
      <w:szCs w:val="32"/>
      <w:lang w:val="x-none" w:eastAsia="x-none"/>
    </w:rPr>
  </w:style>
  <w:style w:type="paragraph" w:styleId="affffffffffffffffffd">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e">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f">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0">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1">
    <w:name w:val="примечание_продолжение"/>
    <w:basedOn w:val="affffffffffffffffffe"/>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2">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3">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6">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8">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9">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a">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b">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c">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d">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e">
    <w:name w:val="Основной_штамп_изм"/>
    <w:basedOn w:val="af5"/>
    <w:link w:val="affffffffffffffffffff"/>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f">
    <w:name w:val="Основной_штамп_изм Знак"/>
    <w:link w:val="afffffffffffffffffffe"/>
    <w:rsid w:val="006057FC"/>
    <w:rPr>
      <w:rFonts w:ascii="Times New Roman" w:eastAsia="Times New Roman" w:hAnsi="Times New Roman" w:cs="Times New Roman"/>
      <w:sz w:val="16"/>
      <w:szCs w:val="24"/>
      <w:lang w:val="x-none" w:eastAsia="x-none"/>
    </w:rPr>
  </w:style>
  <w:style w:type="paragraph" w:customStyle="1" w:styleId="affffffffffffffffffff0">
    <w:name w:val="Основной_штамп_дата"/>
    <w:basedOn w:val="af5"/>
    <w:link w:val="affffffffffffffffffff1"/>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1">
    <w:name w:val="Основной_штамп_дата Знак"/>
    <w:link w:val="affffffffffffffffffff0"/>
    <w:rsid w:val="006057FC"/>
    <w:rPr>
      <w:rFonts w:ascii="Times New Roman" w:eastAsia="Times New Roman" w:hAnsi="Times New Roman" w:cs="Times New Roman"/>
      <w:sz w:val="18"/>
      <w:szCs w:val="24"/>
      <w:lang w:val="x-none" w:eastAsia="x-none"/>
    </w:rPr>
  </w:style>
  <w:style w:type="character" w:customStyle="1" w:styleId="affffffffffffffffffff2">
    <w:name w:val="Основной_штамп_копировал_формат Знак"/>
    <w:link w:val="affffffffffffffffffff3"/>
    <w:rsid w:val="006057FC"/>
    <w:rPr>
      <w:lang w:val="x-none" w:eastAsia="x-none"/>
    </w:rPr>
  </w:style>
  <w:style w:type="paragraph" w:customStyle="1" w:styleId="affffffffffffffffffff3">
    <w:name w:val="Основной_штамп_копировал_формат"/>
    <w:basedOn w:val="af5"/>
    <w:link w:val="affffffffffffffffffff2"/>
    <w:rsid w:val="006057FC"/>
    <w:pPr>
      <w:spacing w:after="0" w:line="240" w:lineRule="auto"/>
      <w:jc w:val="center"/>
    </w:pPr>
    <w:rPr>
      <w:lang w:val="x-none" w:eastAsia="x-none"/>
    </w:rPr>
  </w:style>
  <w:style w:type="paragraph" w:customStyle="1" w:styleId="affffffffffffffffffff4">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5">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6">
    <w:name w:val="Основной_штамп_фирма"/>
    <w:basedOn w:val="af5"/>
    <w:link w:val="affffffffffffffffffff7"/>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7">
    <w:name w:val="Основной_штамп_фирма Знак"/>
    <w:link w:val="affffffffffffffffffff6"/>
    <w:rsid w:val="006057FC"/>
    <w:rPr>
      <w:rFonts w:ascii="Times New Roman" w:eastAsia="Times New Roman" w:hAnsi="Times New Roman" w:cs="Times New Roman"/>
      <w:sz w:val="20"/>
      <w:szCs w:val="24"/>
      <w:lang w:val="x-none" w:eastAsia="x-none"/>
    </w:rPr>
  </w:style>
  <w:style w:type="paragraph" w:customStyle="1" w:styleId="affffffffffffffffffff8">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9">
    <w:name w:val="Основной_штамп_номер_листов"/>
    <w:basedOn w:val="affffffffffffffffffff8"/>
    <w:rsid w:val="006057FC"/>
    <w:rPr>
      <w:sz w:val="20"/>
      <w:lang w:val="en-US"/>
    </w:rPr>
  </w:style>
  <w:style w:type="paragraph" w:customStyle="1" w:styleId="affffffffffffffffffffa">
    <w:name w:val="Основной_штамп_стадия"/>
    <w:basedOn w:val="affffffffffffffffffff8"/>
    <w:rsid w:val="006057FC"/>
  </w:style>
  <w:style w:type="paragraph" w:customStyle="1" w:styleId="affffffffffffffffffffb">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c">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d">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e">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f">
    <w:name w:val="ГеоРад"/>
    <w:basedOn w:val="1f8"/>
    <w:link w:val="afffffffffffffffffffff0"/>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0">
    <w:name w:val="ГеоРад Знак"/>
    <w:link w:val="afffffffffffffffffffff"/>
    <w:rsid w:val="006057FC"/>
    <w:rPr>
      <w:rFonts w:ascii="Arial" w:eastAsia="Times New Roman" w:hAnsi="Arial" w:cs="Times New Roman"/>
      <w:caps/>
      <w:noProof/>
      <w:sz w:val="20"/>
      <w:szCs w:val="20"/>
      <w:lang w:val="x-none" w:eastAsia="x-none"/>
    </w:rPr>
  </w:style>
  <w:style w:type="character" w:styleId="afffffffffffffffffffff1">
    <w:name w:val="Intense Emphasis"/>
    <w:uiPriority w:val="21"/>
    <w:qFormat/>
    <w:rsid w:val="006057FC"/>
    <w:rPr>
      <w:b/>
      <w:bCs/>
      <w:i/>
      <w:iCs/>
      <w:color w:val="4F81BD"/>
    </w:rPr>
  </w:style>
  <w:style w:type="character" w:styleId="afffffffffffffffffffff2">
    <w:name w:val="Subtle Reference"/>
    <w:uiPriority w:val="31"/>
    <w:qFormat/>
    <w:rsid w:val="006057FC"/>
    <w:rPr>
      <w:smallCaps/>
      <w:color w:val="C0504D"/>
      <w:u w:val="single"/>
    </w:rPr>
  </w:style>
  <w:style w:type="character" w:styleId="afffffffffffffffffffff3">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4">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5">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6">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7">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8">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9">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a">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b">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c">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d">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e">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f">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0">
    <w:name w:val="Титул_изменения_активный"/>
    <w:basedOn w:val="afffffffffffffffffffff8"/>
    <w:rsid w:val="00F461CE"/>
    <w:pPr>
      <w:framePr w:hSpace="567" w:wrap="around" w:vAnchor="page" w:hAnchor="page" w:x="1532" w:y="14176"/>
      <w:ind w:left="-284" w:right="-284"/>
      <w:suppressOverlap/>
    </w:pPr>
    <w:rPr>
      <w:sz w:val="20"/>
    </w:rPr>
  </w:style>
  <w:style w:type="paragraph" w:customStyle="1" w:styleId="affffffffffffffffffffff1">
    <w:name w:val="Титул_изменения_неактивный"/>
    <w:basedOn w:val="affffffffffffffffffffff0"/>
    <w:rsid w:val="00F461CE"/>
    <w:pPr>
      <w:framePr w:wrap="around"/>
    </w:pPr>
    <w:rPr>
      <w:color w:val="FFFFFF"/>
    </w:rPr>
  </w:style>
  <w:style w:type="paragraph" w:customStyle="1" w:styleId="affffffffffffffffffffff2">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3">
    <w:name w:val="Титут_Подраздел"/>
    <w:basedOn w:val="affffffffffffffffffffff2"/>
    <w:qFormat/>
    <w:rsid w:val="00F461CE"/>
    <w:rPr>
      <w:bCs/>
    </w:rPr>
  </w:style>
  <w:style w:type="paragraph" w:customStyle="1" w:styleId="affffffffffffffffffffff4">
    <w:name w:val="Титул_Книга"/>
    <w:basedOn w:val="affffffffffffffffffffff3"/>
    <w:qFormat/>
    <w:rsid w:val="00F461CE"/>
    <w:rPr>
      <w:bCs w:val="0"/>
    </w:rPr>
  </w:style>
  <w:style w:type="paragraph" w:customStyle="1" w:styleId="affffffffffffffffffffff5">
    <w:name w:val="Титул_Номер_тома"/>
    <w:basedOn w:val="afffffffffffffffffffffd"/>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6">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7">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8">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9">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8">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a">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uiPriority w:val="99"/>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b">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c">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d">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e">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f">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0">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1">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uiPriority w:val="99"/>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2">
    <w:name w:val="Основной текст продолжение Знак Знак Знак"/>
    <w:basedOn w:val="affb"/>
    <w:next w:val="affb"/>
    <w:link w:val="afffffffffffffffffffffff3"/>
    <w:rsid w:val="00F461CE"/>
    <w:pPr>
      <w:widowControl w:val="0"/>
      <w:tabs>
        <w:tab w:val="left" w:pos="851"/>
      </w:tabs>
      <w:spacing w:before="120"/>
      <w:ind w:firstLine="709"/>
    </w:pPr>
    <w:rPr>
      <w:sz w:val="24"/>
    </w:rPr>
  </w:style>
  <w:style w:type="character" w:customStyle="1" w:styleId="afffffffffffffffffffffff3">
    <w:name w:val="Основной текст продолжение Знак Знак Знак Знак"/>
    <w:link w:val="afffffffffffffffffffffff2"/>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4">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5">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6">
    <w:name w:val="А Абзац Знак"/>
    <w:link w:val="afffffffffffffffffffffff7"/>
    <w:locked/>
    <w:rsid w:val="00F04400"/>
    <w:rPr>
      <w:sz w:val="24"/>
      <w:szCs w:val="24"/>
      <w:lang w:val="x-none" w:eastAsia="x-none"/>
    </w:rPr>
  </w:style>
  <w:style w:type="paragraph" w:customStyle="1" w:styleId="afffffffffffffffffffffff7">
    <w:name w:val="А Абзац"/>
    <w:basedOn w:val="af5"/>
    <w:link w:val="afffffffffffffffffffffff6"/>
    <w:qFormat/>
    <w:rsid w:val="00F04400"/>
    <w:pPr>
      <w:spacing w:after="0" w:line="240" w:lineRule="auto"/>
      <w:ind w:firstLine="709"/>
      <w:jc w:val="both"/>
    </w:pPr>
    <w:rPr>
      <w:sz w:val="24"/>
      <w:szCs w:val="24"/>
      <w:lang w:val="x-none" w:eastAsia="x-none"/>
    </w:rPr>
  </w:style>
  <w:style w:type="character" w:customStyle="1" w:styleId="afffffffffffffffffffffff8">
    <w:name w:val="А Маркер Знак"/>
    <w:link w:val="a5"/>
    <w:locked/>
    <w:rsid w:val="00F04400"/>
    <w:rPr>
      <w:sz w:val="24"/>
      <w:szCs w:val="24"/>
      <w:lang w:val="x-none" w:eastAsia="x-none"/>
    </w:rPr>
  </w:style>
  <w:style w:type="paragraph" w:customStyle="1" w:styleId="a5">
    <w:name w:val="А Маркер"/>
    <w:basedOn w:val="aff"/>
    <w:link w:val="afffffffffffffffffffffff8"/>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9">
    <w:name w:val="А Таблица Знак"/>
    <w:link w:val="afffffffffffffffffffffffa"/>
    <w:locked/>
    <w:rsid w:val="00F04400"/>
    <w:rPr>
      <w:sz w:val="24"/>
      <w:szCs w:val="24"/>
      <w:lang w:val="x-none" w:eastAsia="x-none"/>
    </w:rPr>
  </w:style>
  <w:style w:type="paragraph" w:customStyle="1" w:styleId="afffffffffffffffffffffffa">
    <w:name w:val="А Таблица"/>
    <w:basedOn w:val="af5"/>
    <w:link w:val="afffffffffffffffffffffff9"/>
    <w:qFormat/>
    <w:rsid w:val="00F04400"/>
    <w:pPr>
      <w:spacing w:after="0" w:line="240" w:lineRule="auto"/>
      <w:jc w:val="center"/>
    </w:pPr>
    <w:rPr>
      <w:sz w:val="24"/>
      <w:szCs w:val="24"/>
      <w:lang w:val="x-none" w:eastAsia="x-none"/>
    </w:rPr>
  </w:style>
  <w:style w:type="character" w:customStyle="1" w:styleId="afffffffffffffffffffffffb">
    <w:name w:val="А Подзаголовок Знак"/>
    <w:link w:val="afffffffffffffffffffffffc"/>
    <w:locked/>
    <w:rsid w:val="00F04400"/>
    <w:rPr>
      <w:b/>
      <w:sz w:val="24"/>
      <w:szCs w:val="24"/>
    </w:rPr>
  </w:style>
  <w:style w:type="paragraph" w:customStyle="1" w:styleId="afffffffffffffffffffffffc">
    <w:name w:val="А Подзаголовок"/>
    <w:basedOn w:val="af5"/>
    <w:link w:val="afffffffffffffffffffffffb"/>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d">
    <w:name w:val="Обычный.Нормальный"/>
    <w:link w:val="afffffffffffffffffffffffe"/>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e">
    <w:name w:val="Обычный.Нормальный Знак"/>
    <w:link w:val="afffffffffffffffffffffffd"/>
    <w:locked/>
    <w:rsid w:val="006F312C"/>
    <w:rPr>
      <w:rFonts w:ascii="Times New Roman" w:eastAsia="Times New Roman" w:hAnsi="Times New Roman" w:cs="Times New Roman"/>
      <w:sz w:val="24"/>
      <w:szCs w:val="20"/>
      <w:lang w:eastAsia="ru-RU"/>
    </w:rPr>
  </w:style>
  <w:style w:type="paragraph" w:customStyle="1" w:styleId="affffffffffffffffffffffff">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b">
    <w:name w:val="Название Таблицы Знак"/>
    <w:link w:val="afffffffffffffa"/>
    <w:rsid w:val="006F312C"/>
    <w:rPr>
      <w:rFonts w:ascii="Times New Roman" w:eastAsia="Times New Roman" w:hAnsi="Times New Roman" w:cs="Times New Roman"/>
      <w:bCs/>
      <w:sz w:val="24"/>
      <w:szCs w:val="20"/>
      <w:lang w:eastAsia="ru-RU"/>
    </w:rPr>
  </w:style>
  <w:style w:type="paragraph" w:customStyle="1" w:styleId="affffffffffffffffffffffff0">
    <w:name w:val="Осн. текст Знак"/>
    <w:basedOn w:val="af5"/>
    <w:link w:val="affffffffffffffffffffffff1"/>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1">
    <w:name w:val="Осн. текст Знак Знак"/>
    <w:link w:val="affffffffffffffffffffffff0"/>
    <w:rsid w:val="006F312C"/>
    <w:rPr>
      <w:rFonts w:ascii="Times New Roman" w:eastAsia="Times New Roman" w:hAnsi="Times New Roman" w:cs="Times New Roman"/>
      <w:sz w:val="24"/>
      <w:szCs w:val="20"/>
      <w:lang w:eastAsia="ru-RU"/>
    </w:rPr>
  </w:style>
  <w:style w:type="paragraph" w:customStyle="1" w:styleId="affffffffffffffffffffffff2">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4">
    <w:name w:val="Таблица Знак"/>
    <w:link w:val="afffffffffffff3"/>
    <w:rsid w:val="006F312C"/>
    <w:rPr>
      <w:rFonts w:ascii="Times New Roman" w:eastAsia="Times New Roman" w:hAnsi="Times New Roman" w:cs="Times New Roman"/>
      <w:sz w:val="24"/>
      <w:szCs w:val="20"/>
      <w:lang w:eastAsia="ru-RU"/>
    </w:rPr>
  </w:style>
  <w:style w:type="paragraph" w:customStyle="1" w:styleId="affffffffffffffffffffffff3">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4">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5">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6">
    <w:name w:val="ОСНОВНОЙ ТЕКСТ"/>
    <w:basedOn w:val="af5"/>
    <w:link w:val="affffffffffffffffffffffff7"/>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7">
    <w:name w:val="ОСНОВНОЙ ТЕКСТ Знак"/>
    <w:link w:val="affffffffffffffffffffffff6"/>
    <w:rsid w:val="006F312C"/>
    <w:rPr>
      <w:rFonts w:ascii="Times New Roman" w:eastAsia="Times New Roman" w:hAnsi="Times New Roman" w:cs="Times New Roman"/>
      <w:sz w:val="24"/>
      <w:szCs w:val="20"/>
      <w:lang w:eastAsia="ru-RU"/>
    </w:rPr>
  </w:style>
  <w:style w:type="paragraph" w:customStyle="1" w:styleId="affffffffffffffffffffffff8">
    <w:name w:val="Текст Основной"/>
    <w:basedOn w:val="af5"/>
    <w:link w:val="affffffffffffffffffffffff9"/>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9">
    <w:name w:val="Текст Основной Знак"/>
    <w:link w:val="affffffffffffffffffffffff8"/>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a">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b">
    <w:name w:val="Текстовая часть"/>
    <w:basedOn w:val="af5"/>
    <w:link w:val="affffffffffffffffffffffffc"/>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c">
    <w:name w:val="Текстовая часть Знак"/>
    <w:link w:val="affffffffffffffffffffffffb"/>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d">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e">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f">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0">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1">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2">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4">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5">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6">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7">
    <w:name w:val="Назв.таблицы"/>
    <w:basedOn w:val="af5"/>
    <w:next w:val="af5"/>
    <w:link w:val="afffffffffffffffffffffffff8"/>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8">
    <w:name w:val="Назв.таблицы Знак"/>
    <w:link w:val="afffffffffffffffffffffffff7"/>
    <w:locked/>
    <w:rsid w:val="006F312C"/>
    <w:rPr>
      <w:rFonts w:ascii="Times New Roman" w:eastAsia="Times New Roman" w:hAnsi="Times New Roman" w:cs="Times New Roman"/>
      <w:sz w:val="24"/>
      <w:szCs w:val="24"/>
      <w:lang w:eastAsia="ru-RU"/>
    </w:rPr>
  </w:style>
  <w:style w:type="paragraph" w:customStyle="1" w:styleId="afffffffffffffffffffffffff9">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a">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b">
    <w:name w:val="Таблица с номером"/>
    <w:basedOn w:val="afffffffffffff3"/>
    <w:rsid w:val="006F312C"/>
    <w:pPr>
      <w:spacing w:before="40" w:after="120"/>
      <w:ind w:left="85" w:right="85" w:firstLine="709"/>
      <w:jc w:val="both"/>
    </w:pPr>
    <w:rPr>
      <w:szCs w:val="24"/>
    </w:rPr>
  </w:style>
  <w:style w:type="paragraph" w:customStyle="1" w:styleId="afffffffffffffffffffffffffc">
    <w:name w:val="Текстовая часть маркированная"/>
    <w:basedOn w:val="affffffffffffffffffffffffb"/>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d">
    <w:name w:val="ТекстОбычный Знак"/>
    <w:link w:val="afffffffffffffffffffffffffe"/>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e">
    <w:name w:val="ТекстОбычный Знак Знак"/>
    <w:link w:val="afffffffffffffffffffffffffd"/>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f">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0">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0"/>
    <w:rsid w:val="006F312C"/>
    <w:pPr>
      <w:jc w:val="left"/>
    </w:pPr>
    <w:rPr>
      <w:szCs w:val="20"/>
    </w:rPr>
  </w:style>
  <w:style w:type="paragraph" w:customStyle="1" w:styleId="108">
    <w:name w:val="Стиль Текст мой + 10 пт По центру"/>
    <w:basedOn w:val="affffffffffffffffffffffffff0"/>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1">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2">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3">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4">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5">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6">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7">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8">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9">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a">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b">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c">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d">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e">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f">
    <w:name w:val="Основной текст.Абзац Знак Знак"/>
    <w:rsid w:val="00472E07"/>
    <w:rPr>
      <w:rFonts w:ascii="Arial" w:hAnsi="Arial"/>
      <w:sz w:val="24"/>
      <w:lang w:val="ru-RU" w:eastAsia="ru-RU"/>
    </w:rPr>
  </w:style>
  <w:style w:type="paragraph" w:customStyle="1" w:styleId="afffffffffffffffffffffffffff0">
    <w:name w:val="СамНИПИ"/>
    <w:basedOn w:val="af5"/>
    <w:link w:val="afffffffffffffffffffffffffff1"/>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1">
    <w:name w:val="СамНИПИ Знак"/>
    <w:link w:val="afffffffffffffffffffffffffff0"/>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2">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3">
    <w:name w:val="табличный текст"/>
    <w:basedOn w:val="affb"/>
    <w:rsid w:val="00472E07"/>
    <w:pPr>
      <w:ind w:firstLine="709"/>
    </w:pPr>
    <w:rPr>
      <w:sz w:val="20"/>
      <w:szCs w:val="22"/>
    </w:rPr>
  </w:style>
  <w:style w:type="paragraph" w:customStyle="1" w:styleId="afffffffffffffffffffffffffff4">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5">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6">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7">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8">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9">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a">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b">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uiPriority w:val="99"/>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rsid w:val="00472E07"/>
    <w:rPr>
      <w:rFonts w:ascii="Tahoma" w:eastAsiaTheme="minorHAnsi" w:hAnsi="Tahoma" w:cs="Tahoma"/>
      <w:sz w:val="16"/>
      <w:szCs w:val="16"/>
      <w:lang w:eastAsia="en-US"/>
    </w:rPr>
  </w:style>
  <w:style w:type="character" w:customStyle="1" w:styleId="21f4">
    <w:name w:val="Основной текст 2 Знак1"/>
    <w:basedOn w:val="af6"/>
    <w:uiPriority w:val="99"/>
    <w:rsid w:val="00472E07"/>
    <w:rPr>
      <w:rFonts w:ascii="Arial" w:hAnsi="Arial"/>
      <w:szCs w:val="24"/>
    </w:rPr>
  </w:style>
  <w:style w:type="character" w:customStyle="1" w:styleId="21f5">
    <w:name w:val="Основной текст с отступом 2 Знак1"/>
    <w:basedOn w:val="af6"/>
    <w:uiPriority w:val="99"/>
    <w:rsid w:val="00472E07"/>
    <w:rPr>
      <w:rFonts w:ascii="Arial" w:hAnsi="Arial"/>
      <w:szCs w:val="24"/>
    </w:rPr>
  </w:style>
  <w:style w:type="character" w:customStyle="1" w:styleId="31d">
    <w:name w:val="Основной текст с отступом 3 Знак1"/>
    <w:basedOn w:val="af6"/>
    <w:uiPriority w:val="99"/>
    <w:rsid w:val="00472E07"/>
    <w:rPr>
      <w:rFonts w:ascii="Arial" w:hAnsi="Arial"/>
      <w:sz w:val="16"/>
      <w:szCs w:val="16"/>
    </w:rPr>
  </w:style>
  <w:style w:type="character" w:customStyle="1" w:styleId="1ffffff5">
    <w:name w:val="Схема документа Знак1"/>
    <w:basedOn w:val="af6"/>
    <w:rsid w:val="00472E07"/>
    <w:rPr>
      <w:rFonts w:ascii="Tahoma" w:hAnsi="Tahoma" w:cs="Tahoma"/>
      <w:sz w:val="16"/>
      <w:szCs w:val="16"/>
    </w:rPr>
  </w:style>
  <w:style w:type="character" w:customStyle="1" w:styleId="1ffffff6">
    <w:name w:val="Текст сноски Знак1"/>
    <w:aliases w:val="Table_Footnote_last Знак Знак1,Table_Footnote_last Знак Знак Знак,Table_Footnote_last Знак1"/>
    <w:basedOn w:val="af6"/>
    <w:rsid w:val="00472E07"/>
    <w:rPr>
      <w:rFonts w:ascii="Arial" w:hAnsi="Arial"/>
    </w:rPr>
  </w:style>
  <w:style w:type="character" w:customStyle="1" w:styleId="1ffffff7">
    <w:name w:val="Тема примечания Знак1"/>
    <w:basedOn w:val="1ffffff2"/>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c">
    <w:name w:val="Таблица содержание"/>
    <w:basedOn w:val="17"/>
    <w:link w:val="afffffffffffffffffffffffffffd"/>
    <w:qFormat/>
    <w:rsid w:val="00EF2E71"/>
    <w:pPr>
      <w:keepNext w:val="0"/>
      <w:widowControl w:val="0"/>
      <w:ind w:left="-57" w:right="-57"/>
    </w:pPr>
    <w:rPr>
      <w:b w:val="0"/>
      <w:bCs/>
      <w:sz w:val="20"/>
      <w:lang w:eastAsia="ar-SA"/>
    </w:rPr>
  </w:style>
  <w:style w:type="character" w:customStyle="1" w:styleId="afffffffffffffffffffffffffffd">
    <w:name w:val="Таблица содержание Знак"/>
    <w:basedOn w:val="af6"/>
    <w:link w:val="afffffffffffffffffffffffffffc"/>
    <w:rsid w:val="00EF2E71"/>
    <w:rPr>
      <w:rFonts w:ascii="Times New Roman" w:eastAsia="Times New Roman" w:hAnsi="Times New Roman" w:cs="Times New Roman"/>
      <w:bCs/>
      <w:sz w:val="20"/>
      <w:szCs w:val="20"/>
      <w:lang w:eastAsia="ar-SA"/>
    </w:rPr>
  </w:style>
  <w:style w:type="paragraph" w:customStyle="1" w:styleId="afffffffffffffffffffffffffffe">
    <w:name w:val="Таблица нименование"/>
    <w:basedOn w:val="17"/>
    <w:link w:val="affffffffffffffffffffffffffff"/>
    <w:qFormat/>
    <w:rsid w:val="00EF2E71"/>
    <w:pPr>
      <w:keepNext w:val="0"/>
      <w:widowControl w:val="0"/>
      <w:spacing w:before="120" w:after="120"/>
      <w:jc w:val="both"/>
    </w:pPr>
    <w:rPr>
      <w:bCs/>
      <w:sz w:val="24"/>
      <w:szCs w:val="24"/>
      <w:lang w:eastAsia="ar-SA"/>
    </w:rPr>
  </w:style>
  <w:style w:type="character" w:customStyle="1" w:styleId="affffffffffffffffffffffffffff">
    <w:name w:val="Таблица нименование Знак"/>
    <w:basedOn w:val="af6"/>
    <w:link w:val="afffffffffffffffffffffffffffe"/>
    <w:rsid w:val="00EF2E71"/>
    <w:rPr>
      <w:rFonts w:ascii="Times New Roman" w:eastAsia="Times New Roman" w:hAnsi="Times New Roman" w:cs="Times New Roman"/>
      <w:b/>
      <w:bCs/>
      <w:sz w:val="24"/>
      <w:szCs w:val="24"/>
      <w:lang w:eastAsia="ar-SA"/>
    </w:rPr>
  </w:style>
  <w:style w:type="paragraph" w:customStyle="1" w:styleId="affffffffffffffffffffffffffff0">
    <w:name w:val="Абзац обычный"/>
    <w:basedOn w:val="17"/>
    <w:link w:val="affffffffffffffffffffffffffff1"/>
    <w:qFormat/>
    <w:rsid w:val="0055680B"/>
    <w:pPr>
      <w:keepNext w:val="0"/>
      <w:widowControl w:val="0"/>
      <w:ind w:firstLine="709"/>
      <w:jc w:val="both"/>
    </w:pPr>
    <w:rPr>
      <w:b w:val="0"/>
      <w:bCs/>
      <w:sz w:val="24"/>
      <w:szCs w:val="24"/>
      <w:lang w:eastAsia="ar-SA"/>
    </w:rPr>
  </w:style>
  <w:style w:type="character" w:customStyle="1" w:styleId="affffffffffffffffffffffffffff1">
    <w:name w:val="Абзац обычный Знак"/>
    <w:basedOn w:val="af6"/>
    <w:link w:val="affffffffffffffffffffffffffff0"/>
    <w:rsid w:val="0055680B"/>
    <w:rPr>
      <w:rFonts w:ascii="Times New Roman" w:eastAsia="Times New Roman" w:hAnsi="Times New Roman" w:cs="Times New Roman"/>
      <w:bCs/>
      <w:sz w:val="24"/>
      <w:szCs w:val="24"/>
      <w:lang w:eastAsia="ar-SA"/>
    </w:rPr>
  </w:style>
  <w:style w:type="paragraph" w:customStyle="1" w:styleId="affffffffffffffffffffffffffff2">
    <w:name w:val="Рисунок наименование"/>
    <w:basedOn w:val="17"/>
    <w:link w:val="affffffffffffffffffffffffffff3"/>
    <w:qFormat/>
    <w:rsid w:val="0055680B"/>
    <w:pPr>
      <w:keepNext w:val="0"/>
      <w:widowControl w:val="0"/>
      <w:spacing w:before="120"/>
    </w:pPr>
    <w:rPr>
      <w:bCs/>
      <w:sz w:val="24"/>
      <w:szCs w:val="24"/>
      <w:lang w:eastAsia="ar-SA"/>
    </w:rPr>
  </w:style>
  <w:style w:type="paragraph" w:customStyle="1" w:styleId="affffffffffffffffffffffffffff4">
    <w:name w:val="Абзац с отступом"/>
    <w:basedOn w:val="affffffffffffffffffffffffffff0"/>
    <w:link w:val="affffffffffffffffffffffffffff5"/>
    <w:qFormat/>
    <w:rsid w:val="0055680B"/>
    <w:pPr>
      <w:spacing w:before="120"/>
    </w:pPr>
    <w:rPr>
      <w:rFonts w:eastAsia="Batang"/>
    </w:rPr>
  </w:style>
  <w:style w:type="character" w:customStyle="1" w:styleId="affffffffffffffffffffffffffff3">
    <w:name w:val="Рисунок наименование Знак"/>
    <w:basedOn w:val="af6"/>
    <w:link w:val="affffffffffffffffffffffffffff2"/>
    <w:rsid w:val="0055680B"/>
    <w:rPr>
      <w:rFonts w:ascii="Times New Roman" w:eastAsia="Times New Roman" w:hAnsi="Times New Roman" w:cs="Times New Roman"/>
      <w:b/>
      <w:bCs/>
      <w:sz w:val="24"/>
      <w:szCs w:val="24"/>
      <w:lang w:eastAsia="ar-SA"/>
    </w:rPr>
  </w:style>
  <w:style w:type="character" w:customStyle="1" w:styleId="affffffffffffffffffffffffffff5">
    <w:name w:val="Абзац с отступом Знак"/>
    <w:basedOn w:val="affffffffffffffffffffffffffff1"/>
    <w:link w:val="affffffffffffffffffffffffffff4"/>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 w:type="paragraph" w:customStyle="1" w:styleId="footnotedescription">
    <w:name w:val="footnote description"/>
    <w:next w:val="af5"/>
    <w:link w:val="footnotedescriptionChar"/>
    <w:hidden/>
    <w:rsid w:val="00434A68"/>
    <w:pPr>
      <w:spacing w:after="0" w:line="255"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434A68"/>
    <w:rPr>
      <w:rFonts w:ascii="Times New Roman" w:eastAsia="Times New Roman" w:hAnsi="Times New Roman" w:cs="Times New Roman"/>
      <w:color w:val="000000"/>
      <w:sz w:val="20"/>
      <w:szCs w:val="20"/>
      <w:lang w:eastAsia="ru-RU"/>
    </w:rPr>
  </w:style>
  <w:style w:type="character" w:customStyle="1" w:styleId="footnotemark">
    <w:name w:val="footnote mark"/>
    <w:hidden/>
    <w:rsid w:val="00434A68"/>
    <w:rPr>
      <w:rFonts w:ascii="Times New Roman" w:eastAsia="Times New Roman" w:hAnsi="Times New Roman" w:cs="Times New Roman"/>
      <w:color w:val="000000"/>
      <w:sz w:val="20"/>
      <w:vertAlign w:val="superscript"/>
    </w:rPr>
  </w:style>
  <w:style w:type="paragraph" w:customStyle="1" w:styleId="P16">
    <w:name w:val="P16"/>
    <w:basedOn w:val="af5"/>
    <w:hidden/>
    <w:rsid w:val="00AA4267"/>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T3">
    <w:name w:val="T3"/>
    <w:hidden/>
    <w:rsid w:val="00AA4267"/>
    <w:rPr>
      <w:sz w:val="24"/>
    </w:rPr>
  </w:style>
  <w:style w:type="paragraph" w:customStyle="1" w:styleId="Style19">
    <w:name w:val="Style19"/>
    <w:basedOn w:val="af5"/>
    <w:uiPriority w:val="99"/>
    <w:rsid w:val="00AA4267"/>
    <w:pPr>
      <w:widowControl w:val="0"/>
      <w:autoSpaceDE w:val="0"/>
      <w:autoSpaceDN w:val="0"/>
      <w:adjustRightInd w:val="0"/>
      <w:spacing w:after="0" w:line="348" w:lineRule="exact"/>
      <w:ind w:firstLine="806"/>
      <w:jc w:val="both"/>
    </w:pPr>
    <w:rPr>
      <w:rFonts w:ascii="Times New Roman" w:eastAsiaTheme="minorEastAsia" w:hAnsi="Times New Roman" w:cs="Times New Roman"/>
      <w:sz w:val="24"/>
      <w:szCs w:val="24"/>
      <w:lang w:eastAsia="ru-RU"/>
    </w:rPr>
  </w:style>
  <w:style w:type="paragraph" w:customStyle="1" w:styleId="Style4">
    <w:name w:val="Style4"/>
    <w:basedOn w:val="af5"/>
    <w:uiPriority w:val="99"/>
    <w:rsid w:val="00AA4267"/>
    <w:pPr>
      <w:widowControl w:val="0"/>
      <w:autoSpaceDE w:val="0"/>
      <w:autoSpaceDN w:val="0"/>
      <w:adjustRightInd w:val="0"/>
      <w:spacing w:after="0" w:line="348" w:lineRule="exact"/>
      <w:ind w:firstLine="600"/>
      <w:jc w:val="both"/>
    </w:pPr>
    <w:rPr>
      <w:rFonts w:ascii="Times New Roman" w:eastAsiaTheme="minorEastAsia" w:hAnsi="Times New Roman" w:cs="Times New Roman"/>
      <w:sz w:val="24"/>
      <w:szCs w:val="24"/>
      <w:lang w:eastAsia="ru-RU"/>
    </w:rPr>
  </w:style>
  <w:style w:type="paragraph" w:customStyle="1" w:styleId="Style20">
    <w:name w:val="Style20"/>
    <w:basedOn w:val="af5"/>
    <w:rsid w:val="00AA4267"/>
    <w:pPr>
      <w:widowControl w:val="0"/>
      <w:autoSpaceDE w:val="0"/>
      <w:autoSpaceDN w:val="0"/>
      <w:adjustRightInd w:val="0"/>
      <w:spacing w:after="0" w:line="347" w:lineRule="exact"/>
      <w:jc w:val="center"/>
    </w:pPr>
    <w:rPr>
      <w:rFonts w:ascii="Times New Roman" w:eastAsiaTheme="minorEastAsia" w:hAnsi="Times New Roman" w:cs="Times New Roman"/>
      <w:sz w:val="24"/>
      <w:szCs w:val="24"/>
      <w:lang w:eastAsia="ru-RU"/>
    </w:rPr>
  </w:style>
  <w:style w:type="paragraph" w:customStyle="1" w:styleId="Style50">
    <w:name w:val="Style50"/>
    <w:basedOn w:val="af5"/>
    <w:uiPriority w:val="99"/>
    <w:rsid w:val="00AA4267"/>
    <w:pPr>
      <w:widowControl w:val="0"/>
      <w:autoSpaceDE w:val="0"/>
      <w:autoSpaceDN w:val="0"/>
      <w:adjustRightInd w:val="0"/>
      <w:spacing w:after="0" w:line="322" w:lineRule="exact"/>
      <w:ind w:hanging="1090"/>
    </w:pPr>
    <w:rPr>
      <w:rFonts w:ascii="Times New Roman" w:eastAsiaTheme="minorEastAsia" w:hAnsi="Times New Roman" w:cs="Times New Roman"/>
      <w:sz w:val="24"/>
      <w:szCs w:val="24"/>
      <w:lang w:eastAsia="ru-RU"/>
    </w:rPr>
  </w:style>
  <w:style w:type="paragraph" w:customStyle="1" w:styleId="21f6">
    <w:name w:val="Заголовок 21"/>
    <w:basedOn w:val="af5"/>
    <w:uiPriority w:val="1"/>
    <w:qFormat/>
    <w:rsid w:val="00AA4267"/>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FontStyle56">
    <w:name w:val="Font Style56"/>
    <w:basedOn w:val="af6"/>
    <w:uiPriority w:val="99"/>
    <w:rsid w:val="00AA4267"/>
    <w:rPr>
      <w:rFonts w:ascii="Times New Roman" w:hAnsi="Times New Roman" w:cs="Times New Roman"/>
      <w:b/>
      <w:bCs/>
      <w:spacing w:val="-10"/>
      <w:sz w:val="18"/>
      <w:szCs w:val="18"/>
    </w:rPr>
  </w:style>
  <w:style w:type="paragraph" w:customStyle="1" w:styleId="Style10">
    <w:name w:val="Style10"/>
    <w:basedOn w:val="af5"/>
    <w:uiPriority w:val="99"/>
    <w:rsid w:val="00AA426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4">
    <w:name w:val="Style34"/>
    <w:basedOn w:val="af5"/>
    <w:uiPriority w:val="99"/>
    <w:rsid w:val="00AA4267"/>
    <w:pPr>
      <w:widowControl w:val="0"/>
      <w:autoSpaceDE w:val="0"/>
      <w:autoSpaceDN w:val="0"/>
      <w:adjustRightInd w:val="0"/>
      <w:spacing w:after="0" w:line="322" w:lineRule="exact"/>
      <w:ind w:firstLine="706"/>
      <w:jc w:val="both"/>
    </w:pPr>
    <w:rPr>
      <w:rFonts w:ascii="Times New Roman" w:eastAsiaTheme="minorEastAsia" w:hAnsi="Times New Roman" w:cs="Times New Roman"/>
      <w:sz w:val="24"/>
      <w:szCs w:val="24"/>
      <w:lang w:eastAsia="ru-RU"/>
    </w:rPr>
  </w:style>
  <w:style w:type="character" w:customStyle="1" w:styleId="FontStyle58">
    <w:name w:val="Font Style58"/>
    <w:basedOn w:val="af6"/>
    <w:uiPriority w:val="99"/>
    <w:rsid w:val="00AA4267"/>
    <w:rPr>
      <w:rFonts w:ascii="Times New Roman" w:hAnsi="Times New Roman" w:cs="Times New Roman"/>
      <w:b/>
      <w:bCs/>
      <w:sz w:val="26"/>
      <w:szCs w:val="26"/>
    </w:rPr>
  </w:style>
  <w:style w:type="paragraph" w:customStyle="1" w:styleId="Style30">
    <w:name w:val="Style30"/>
    <w:basedOn w:val="af5"/>
    <w:uiPriority w:val="99"/>
    <w:rsid w:val="00AA4267"/>
    <w:pPr>
      <w:widowControl w:val="0"/>
      <w:autoSpaceDE w:val="0"/>
      <w:autoSpaceDN w:val="0"/>
      <w:adjustRightInd w:val="0"/>
      <w:spacing w:after="0" w:line="509" w:lineRule="exact"/>
      <w:ind w:hanging="283"/>
    </w:pPr>
    <w:rPr>
      <w:rFonts w:ascii="Times New Roman" w:eastAsiaTheme="minorEastAsia" w:hAnsi="Times New Roman" w:cs="Times New Roman"/>
      <w:sz w:val="24"/>
      <w:szCs w:val="24"/>
      <w:lang w:eastAsia="ru-RU"/>
    </w:rPr>
  </w:style>
  <w:style w:type="paragraph" w:customStyle="1" w:styleId="Style49">
    <w:name w:val="Style49"/>
    <w:basedOn w:val="af5"/>
    <w:uiPriority w:val="99"/>
    <w:rsid w:val="00AA4267"/>
    <w:pPr>
      <w:widowControl w:val="0"/>
      <w:autoSpaceDE w:val="0"/>
      <w:autoSpaceDN w:val="0"/>
      <w:adjustRightInd w:val="0"/>
      <w:spacing w:after="0" w:line="504" w:lineRule="exact"/>
      <w:ind w:firstLine="542"/>
    </w:pPr>
    <w:rPr>
      <w:rFonts w:ascii="Times New Roman" w:eastAsiaTheme="minorEastAsia" w:hAnsi="Times New Roman" w:cs="Times New Roman"/>
      <w:sz w:val="24"/>
      <w:szCs w:val="24"/>
      <w:lang w:eastAsia="ru-RU"/>
    </w:rPr>
  </w:style>
  <w:style w:type="paragraph" w:customStyle="1" w:styleId="Style27">
    <w:name w:val="Style27"/>
    <w:basedOn w:val="af5"/>
    <w:uiPriority w:val="99"/>
    <w:rsid w:val="00AA4267"/>
    <w:pPr>
      <w:widowControl w:val="0"/>
      <w:autoSpaceDE w:val="0"/>
      <w:autoSpaceDN w:val="0"/>
      <w:adjustRightInd w:val="0"/>
      <w:spacing w:after="0" w:line="346" w:lineRule="exact"/>
      <w:jc w:val="both"/>
    </w:pPr>
    <w:rPr>
      <w:rFonts w:ascii="Times New Roman" w:eastAsiaTheme="minorEastAsia" w:hAnsi="Times New Roman" w:cs="Times New Roman"/>
      <w:sz w:val="24"/>
      <w:szCs w:val="24"/>
      <w:lang w:eastAsia="ru-RU"/>
    </w:rPr>
  </w:style>
  <w:style w:type="paragraph" w:customStyle="1" w:styleId="Style25">
    <w:name w:val="Style25"/>
    <w:basedOn w:val="af5"/>
    <w:uiPriority w:val="99"/>
    <w:rsid w:val="00AA4267"/>
    <w:pPr>
      <w:widowControl w:val="0"/>
      <w:autoSpaceDE w:val="0"/>
      <w:autoSpaceDN w:val="0"/>
      <w:adjustRightInd w:val="0"/>
      <w:spacing w:after="0" w:line="228" w:lineRule="exact"/>
      <w:jc w:val="center"/>
    </w:pPr>
    <w:rPr>
      <w:rFonts w:ascii="Times New Roman" w:eastAsiaTheme="minorEastAsia" w:hAnsi="Times New Roman" w:cs="Times New Roman"/>
      <w:sz w:val="24"/>
      <w:szCs w:val="24"/>
      <w:lang w:eastAsia="ru-RU"/>
    </w:rPr>
  </w:style>
  <w:style w:type="character" w:customStyle="1" w:styleId="FontStyle60">
    <w:name w:val="Font Style60"/>
    <w:basedOn w:val="af6"/>
    <w:uiPriority w:val="99"/>
    <w:rsid w:val="00AA4267"/>
    <w:rPr>
      <w:rFonts w:ascii="Times New Roman" w:hAnsi="Times New Roman" w:cs="Times New Roman"/>
      <w:b/>
      <w:bCs/>
      <w:sz w:val="20"/>
      <w:szCs w:val="20"/>
    </w:rPr>
  </w:style>
  <w:style w:type="paragraph" w:customStyle="1" w:styleId="Style36">
    <w:name w:val="Style36"/>
    <w:basedOn w:val="af5"/>
    <w:uiPriority w:val="99"/>
    <w:rsid w:val="00AA4267"/>
    <w:pPr>
      <w:widowControl w:val="0"/>
      <w:autoSpaceDE w:val="0"/>
      <w:autoSpaceDN w:val="0"/>
      <w:adjustRightInd w:val="0"/>
      <w:spacing w:after="0" w:line="346" w:lineRule="exact"/>
      <w:ind w:firstLine="110"/>
    </w:pPr>
    <w:rPr>
      <w:rFonts w:ascii="Times New Roman" w:eastAsiaTheme="minorEastAsia" w:hAnsi="Times New Roman" w:cs="Times New Roman"/>
      <w:sz w:val="24"/>
      <w:szCs w:val="24"/>
      <w:lang w:eastAsia="ru-RU"/>
    </w:rPr>
  </w:style>
  <w:style w:type="paragraph" w:customStyle="1" w:styleId="Style17">
    <w:name w:val="Style17"/>
    <w:basedOn w:val="af5"/>
    <w:rsid w:val="00AA42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54">
    <w:name w:val="Font Style54"/>
    <w:basedOn w:val="af6"/>
    <w:uiPriority w:val="99"/>
    <w:rsid w:val="00AA4267"/>
    <w:rPr>
      <w:rFonts w:ascii="Times New Roman" w:hAnsi="Times New Roman" w:cs="Times New Roman"/>
      <w:i/>
      <w:iCs/>
      <w:sz w:val="28"/>
      <w:szCs w:val="28"/>
    </w:rPr>
  </w:style>
  <w:style w:type="paragraph" w:customStyle="1" w:styleId="Style40">
    <w:name w:val="Style40"/>
    <w:basedOn w:val="af5"/>
    <w:uiPriority w:val="99"/>
    <w:rsid w:val="00AA4267"/>
    <w:pPr>
      <w:widowControl w:val="0"/>
      <w:autoSpaceDE w:val="0"/>
      <w:autoSpaceDN w:val="0"/>
      <w:adjustRightInd w:val="0"/>
      <w:spacing w:after="0" w:line="576" w:lineRule="exact"/>
      <w:ind w:firstLine="610"/>
    </w:pPr>
    <w:rPr>
      <w:rFonts w:ascii="Times New Roman" w:eastAsiaTheme="minorEastAsia" w:hAnsi="Times New Roman" w:cs="Times New Roman"/>
      <w:sz w:val="24"/>
      <w:szCs w:val="24"/>
      <w:lang w:eastAsia="ru-RU"/>
    </w:rPr>
  </w:style>
  <w:style w:type="paragraph" w:customStyle="1" w:styleId="Style24">
    <w:name w:val="Style24"/>
    <w:basedOn w:val="af5"/>
    <w:uiPriority w:val="99"/>
    <w:rsid w:val="00AA4267"/>
    <w:pPr>
      <w:widowControl w:val="0"/>
      <w:autoSpaceDE w:val="0"/>
      <w:autoSpaceDN w:val="0"/>
      <w:adjustRightInd w:val="0"/>
      <w:spacing w:after="0" w:line="276" w:lineRule="exact"/>
      <w:ind w:firstLine="398"/>
    </w:pPr>
    <w:rPr>
      <w:rFonts w:ascii="Times New Roman" w:eastAsiaTheme="minorEastAsia" w:hAnsi="Times New Roman" w:cs="Times New Roman"/>
      <w:sz w:val="24"/>
      <w:szCs w:val="24"/>
      <w:lang w:eastAsia="ru-RU"/>
    </w:rPr>
  </w:style>
  <w:style w:type="paragraph" w:customStyle="1" w:styleId="Style28">
    <w:name w:val="Style28"/>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1">
    <w:name w:val="Style41"/>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f5"/>
    <w:uiPriority w:val="99"/>
    <w:rsid w:val="00AA4267"/>
    <w:pPr>
      <w:widowControl w:val="0"/>
      <w:autoSpaceDE w:val="0"/>
      <w:autoSpaceDN w:val="0"/>
      <w:adjustRightInd w:val="0"/>
      <w:spacing w:after="0" w:line="275" w:lineRule="exact"/>
      <w:ind w:firstLine="293"/>
    </w:pPr>
    <w:rPr>
      <w:rFonts w:ascii="Times New Roman" w:eastAsiaTheme="minorEastAsia" w:hAnsi="Times New Roman" w:cs="Times New Roman"/>
      <w:sz w:val="24"/>
      <w:szCs w:val="24"/>
      <w:lang w:eastAsia="ru-RU"/>
    </w:rPr>
  </w:style>
  <w:style w:type="paragraph" w:customStyle="1" w:styleId="Style46">
    <w:name w:val="Style46"/>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4">
    <w:name w:val="Font Style64"/>
    <w:basedOn w:val="af6"/>
    <w:uiPriority w:val="99"/>
    <w:rsid w:val="00AA4267"/>
    <w:rPr>
      <w:rFonts w:ascii="Times New Roman" w:hAnsi="Times New Roman" w:cs="Times New Roman"/>
      <w:sz w:val="24"/>
      <w:szCs w:val="24"/>
    </w:rPr>
  </w:style>
  <w:style w:type="character" w:customStyle="1" w:styleId="FontStyle65">
    <w:name w:val="Font Style65"/>
    <w:basedOn w:val="af6"/>
    <w:uiPriority w:val="99"/>
    <w:rsid w:val="00AA4267"/>
    <w:rPr>
      <w:rFonts w:ascii="Times New Roman" w:hAnsi="Times New Roman" w:cs="Times New Roman"/>
      <w:b/>
      <w:bCs/>
      <w:sz w:val="16"/>
      <w:szCs w:val="16"/>
    </w:rPr>
  </w:style>
  <w:style w:type="character" w:customStyle="1" w:styleId="FontStyle66">
    <w:name w:val="Font Style66"/>
    <w:basedOn w:val="af6"/>
    <w:uiPriority w:val="99"/>
    <w:rsid w:val="00AA4267"/>
    <w:rPr>
      <w:rFonts w:ascii="Times New Roman" w:hAnsi="Times New Roman" w:cs="Times New Roman"/>
      <w:sz w:val="24"/>
      <w:szCs w:val="24"/>
    </w:rPr>
  </w:style>
  <w:style w:type="paragraph" w:customStyle="1" w:styleId="s37">
    <w:name w:val="s_37"/>
    <w:basedOn w:val="af5"/>
    <w:rsid w:val="00AA42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9A495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fffffffffffffffffffffff6">
    <w:name w:val="Ячейка таблицы"/>
    <w:basedOn w:val="af5"/>
    <w:link w:val="affffffffffffffffffffffffffff7"/>
    <w:qFormat/>
    <w:rsid w:val="00E17827"/>
    <w:pPr>
      <w:suppressAutoHyphens/>
      <w:spacing w:after="0" w:line="240" w:lineRule="auto"/>
    </w:pPr>
    <w:rPr>
      <w:rFonts w:ascii="Arial" w:eastAsia="Times New Roman" w:hAnsi="Arial" w:cs="Arial"/>
      <w:sz w:val="20"/>
      <w:szCs w:val="32"/>
      <w:lang w:eastAsia="ar-SA"/>
    </w:rPr>
  </w:style>
  <w:style w:type="character" w:customStyle="1" w:styleId="affffffffffffffffffffffffffff7">
    <w:name w:val="Ячейка таблицы Знак"/>
    <w:link w:val="affffffffffffffffffffffffffff6"/>
    <w:rsid w:val="00E17827"/>
    <w:rPr>
      <w:rFonts w:ascii="Arial" w:eastAsia="Times New Roman" w:hAnsi="Arial" w:cs="Arial"/>
      <w:sz w:val="20"/>
      <w:szCs w:val="32"/>
      <w:lang w:eastAsia="ar-SA"/>
    </w:rPr>
  </w:style>
  <w:style w:type="paragraph" w:customStyle="1" w:styleId="affffffffffffffffffffffffffff8">
    <w:name w:val="Стиль пункта схемы"/>
    <w:basedOn w:val="af5"/>
    <w:link w:val="affffffffffffffffffffffffffff9"/>
    <w:rsid w:val="00AA06DF"/>
    <w:pPr>
      <w:suppressAutoHyphens/>
      <w:autoSpaceDE w:val="0"/>
      <w:spacing w:after="0" w:line="360" w:lineRule="auto"/>
      <w:ind w:firstLine="680"/>
      <w:jc w:val="both"/>
    </w:pPr>
    <w:rPr>
      <w:rFonts w:ascii="Arial" w:eastAsia="Times New Roman" w:hAnsi="Arial" w:cs="Arial"/>
      <w:sz w:val="28"/>
      <w:szCs w:val="28"/>
      <w:lang w:eastAsia="ar-SA"/>
    </w:rPr>
  </w:style>
  <w:style w:type="character" w:customStyle="1" w:styleId="affffffffffffffffffffffffffff9">
    <w:name w:val="Стиль пункта схемы Знак"/>
    <w:basedOn w:val="af6"/>
    <w:link w:val="affffffffffffffffffffffffffff8"/>
    <w:locked/>
    <w:rsid w:val="00AA06DF"/>
    <w:rPr>
      <w:rFonts w:ascii="Arial" w:eastAsia="Times New Roman" w:hAnsi="Arial" w:cs="Arial"/>
      <w:sz w:val="28"/>
      <w:szCs w:val="28"/>
      <w:lang w:eastAsia="ar-SA"/>
    </w:rPr>
  </w:style>
  <w:style w:type="character" w:customStyle="1" w:styleId="WW8Num34z0">
    <w:name w:val="WW8Num34z0"/>
    <w:rsid w:val="009A6FB4"/>
    <w:rPr>
      <w:rFonts w:ascii="Symbol" w:hAnsi="Symbol"/>
    </w:rPr>
  </w:style>
  <w:style w:type="character" w:customStyle="1" w:styleId="WW8Num35z0">
    <w:name w:val="WW8Num35z0"/>
    <w:rsid w:val="009A6FB4"/>
    <w:rPr>
      <w:rFonts w:ascii="Symbol" w:hAnsi="Symbol"/>
    </w:rPr>
  </w:style>
  <w:style w:type="character" w:customStyle="1" w:styleId="WW8Num37z0">
    <w:name w:val="WW8Num37z0"/>
    <w:rsid w:val="009A6FB4"/>
    <w:rPr>
      <w:rFonts w:ascii="Symbol" w:hAnsi="Symbol"/>
    </w:rPr>
  </w:style>
  <w:style w:type="character" w:customStyle="1" w:styleId="WW8Num38z0">
    <w:name w:val="WW8Num38z0"/>
    <w:rsid w:val="009A6FB4"/>
    <w:rPr>
      <w:rFonts w:ascii="Symbol" w:hAnsi="Symbol"/>
    </w:rPr>
  </w:style>
  <w:style w:type="character" w:customStyle="1" w:styleId="WW8Num42z0">
    <w:name w:val="WW8Num42z0"/>
    <w:rsid w:val="009A6FB4"/>
    <w:rPr>
      <w:rFonts w:ascii="Symbol" w:hAnsi="Symbol"/>
    </w:rPr>
  </w:style>
  <w:style w:type="character" w:customStyle="1" w:styleId="WW8Num44z0">
    <w:name w:val="WW8Num44z0"/>
    <w:rsid w:val="009A6FB4"/>
    <w:rPr>
      <w:rFonts w:ascii="Symbol" w:hAnsi="Symbol"/>
    </w:rPr>
  </w:style>
  <w:style w:type="character" w:customStyle="1" w:styleId="WW8Num45z0">
    <w:name w:val="WW8Num45z0"/>
    <w:rsid w:val="009A6FB4"/>
    <w:rPr>
      <w:rFonts w:ascii="Symbol" w:hAnsi="Symbol"/>
      <w:color w:val="auto"/>
    </w:rPr>
  </w:style>
  <w:style w:type="character" w:customStyle="1" w:styleId="WW8Num46z0">
    <w:name w:val="WW8Num46z0"/>
    <w:rsid w:val="009A6FB4"/>
    <w:rPr>
      <w:rFonts w:ascii="Symbol" w:hAnsi="Symbol"/>
    </w:rPr>
  </w:style>
  <w:style w:type="character" w:customStyle="1" w:styleId="WW8Num47z0">
    <w:name w:val="WW8Num47z0"/>
    <w:rsid w:val="009A6FB4"/>
    <w:rPr>
      <w:rFonts w:ascii="Symbol" w:hAnsi="Symbol"/>
      <w:color w:val="auto"/>
    </w:rPr>
  </w:style>
  <w:style w:type="character" w:customStyle="1" w:styleId="WW8Num48z0">
    <w:name w:val="WW8Num48z0"/>
    <w:rsid w:val="009A6FB4"/>
    <w:rPr>
      <w:rFonts w:ascii="Symbol" w:hAnsi="Symbol"/>
    </w:rPr>
  </w:style>
  <w:style w:type="character" w:customStyle="1" w:styleId="WW8Num50z0">
    <w:name w:val="WW8Num50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2z0">
    <w:name w:val="WW8Num52z0"/>
    <w:rsid w:val="009A6FB4"/>
    <w:rPr>
      <w:rFonts w:ascii="Arial" w:hAnsi="Arial"/>
    </w:rPr>
  </w:style>
  <w:style w:type="character" w:customStyle="1" w:styleId="WW8Num53z0">
    <w:name w:val="WW8Num53z0"/>
    <w:rsid w:val="009A6FB4"/>
    <w:rPr>
      <w:rFonts w:ascii="Symbol" w:hAnsi="Symbol"/>
    </w:rPr>
  </w:style>
  <w:style w:type="character" w:customStyle="1" w:styleId="WW8Num55z0">
    <w:name w:val="WW8Num55z0"/>
    <w:rsid w:val="009A6FB4"/>
    <w:rPr>
      <w:rFonts w:ascii="Symbol" w:hAnsi="Symbol"/>
    </w:rPr>
  </w:style>
  <w:style w:type="character" w:customStyle="1" w:styleId="WW8Num57z0">
    <w:name w:val="WW8Num57z0"/>
    <w:rsid w:val="009A6FB4"/>
    <w:rPr>
      <w:rFonts w:ascii="Arial" w:eastAsia="Times New Roman" w:hAnsi="Arial" w:cs="Arial"/>
    </w:rPr>
  </w:style>
  <w:style w:type="character" w:customStyle="1" w:styleId="WW8Num61z0">
    <w:name w:val="WW8Num61z0"/>
    <w:rsid w:val="009A6FB4"/>
    <w:rPr>
      <w:rFonts w:ascii="Symbol" w:hAnsi="Symbol"/>
    </w:rPr>
  </w:style>
  <w:style w:type="character" w:customStyle="1" w:styleId="WW8Num19z3">
    <w:name w:val="WW8Num19z3"/>
    <w:rsid w:val="009A6FB4"/>
    <w:rPr>
      <w:rFonts w:ascii="Symbol" w:hAnsi="Symbol"/>
    </w:rPr>
  </w:style>
  <w:style w:type="character" w:customStyle="1" w:styleId="WW8Num24z3">
    <w:name w:val="WW8Num24z3"/>
    <w:rsid w:val="009A6FB4"/>
    <w:rPr>
      <w:rFonts w:ascii="Symbol" w:hAnsi="Symbol"/>
    </w:rPr>
  </w:style>
  <w:style w:type="character" w:customStyle="1" w:styleId="WW8Num26z2">
    <w:name w:val="WW8Num26z2"/>
    <w:rsid w:val="009A6FB4"/>
    <w:rPr>
      <w:rFonts w:ascii="Wingdings" w:hAnsi="Wingdings"/>
    </w:rPr>
  </w:style>
  <w:style w:type="character" w:customStyle="1" w:styleId="WW8Num34z1">
    <w:name w:val="WW8Num34z1"/>
    <w:rsid w:val="009A6FB4"/>
    <w:rPr>
      <w:rFonts w:ascii="Courier New" w:hAnsi="Courier New" w:cs="Courier New"/>
    </w:rPr>
  </w:style>
  <w:style w:type="character" w:customStyle="1" w:styleId="WW8Num34z2">
    <w:name w:val="WW8Num34z2"/>
    <w:rsid w:val="009A6FB4"/>
    <w:rPr>
      <w:rFonts w:ascii="Wingdings" w:hAnsi="Wingdings"/>
    </w:rPr>
  </w:style>
  <w:style w:type="character" w:customStyle="1" w:styleId="WW8Num36z0">
    <w:name w:val="WW8Num36z0"/>
    <w:rsid w:val="009A6FB4"/>
    <w:rPr>
      <w:rFonts w:ascii="Symbol" w:hAnsi="Symbol"/>
    </w:rPr>
  </w:style>
  <w:style w:type="character" w:customStyle="1" w:styleId="WW8Num36z1">
    <w:name w:val="WW8Num36z1"/>
    <w:rsid w:val="009A6FB4"/>
    <w:rPr>
      <w:rFonts w:ascii="Courier New" w:hAnsi="Courier New" w:cs="Courier New"/>
    </w:rPr>
  </w:style>
  <w:style w:type="character" w:customStyle="1" w:styleId="WW8Num36z2">
    <w:name w:val="WW8Num36z2"/>
    <w:rsid w:val="009A6FB4"/>
    <w:rPr>
      <w:rFonts w:ascii="Wingdings" w:hAnsi="Wingdings"/>
    </w:rPr>
  </w:style>
  <w:style w:type="character" w:customStyle="1" w:styleId="WW8Num37z1">
    <w:name w:val="WW8Num37z1"/>
    <w:rsid w:val="009A6FB4"/>
    <w:rPr>
      <w:rFonts w:ascii="Courier New" w:hAnsi="Courier New" w:cs="Courier New"/>
    </w:rPr>
  </w:style>
  <w:style w:type="character" w:customStyle="1" w:styleId="WW8Num37z2">
    <w:name w:val="WW8Num37z2"/>
    <w:rsid w:val="009A6FB4"/>
    <w:rPr>
      <w:rFonts w:ascii="Wingdings" w:hAnsi="Wingdings"/>
    </w:rPr>
  </w:style>
  <w:style w:type="character" w:customStyle="1" w:styleId="WW8Num39z0">
    <w:name w:val="WW8Num39z0"/>
    <w:rsid w:val="009A6FB4"/>
    <w:rPr>
      <w:rFonts w:ascii="Symbol" w:hAnsi="Symbol"/>
    </w:rPr>
  </w:style>
  <w:style w:type="character" w:customStyle="1" w:styleId="WW8Num39z1">
    <w:name w:val="WW8Num39z1"/>
    <w:rsid w:val="009A6FB4"/>
    <w:rPr>
      <w:rFonts w:ascii="Courier New" w:hAnsi="Courier New" w:cs="Courier New"/>
    </w:rPr>
  </w:style>
  <w:style w:type="character" w:customStyle="1" w:styleId="WW8Num39z2">
    <w:name w:val="WW8Num39z2"/>
    <w:rsid w:val="009A6FB4"/>
    <w:rPr>
      <w:rFonts w:ascii="Wingdings" w:hAnsi="Wingdings"/>
    </w:rPr>
  </w:style>
  <w:style w:type="character" w:customStyle="1" w:styleId="WW8Num40z0">
    <w:name w:val="WW8Num40z0"/>
    <w:rsid w:val="009A6FB4"/>
    <w:rPr>
      <w:rFonts w:ascii="Symbol" w:hAnsi="Symbol"/>
    </w:rPr>
  </w:style>
  <w:style w:type="character" w:customStyle="1" w:styleId="WW8Num40z1">
    <w:name w:val="WW8Num40z1"/>
    <w:rsid w:val="009A6FB4"/>
    <w:rPr>
      <w:rFonts w:ascii="Courier New" w:hAnsi="Courier New" w:cs="Courier New"/>
    </w:rPr>
  </w:style>
  <w:style w:type="character" w:customStyle="1" w:styleId="WW8Num40z2">
    <w:name w:val="WW8Num40z2"/>
    <w:rsid w:val="009A6FB4"/>
    <w:rPr>
      <w:rFonts w:ascii="Wingdings" w:hAnsi="Wingdings"/>
    </w:rPr>
  </w:style>
  <w:style w:type="character" w:customStyle="1" w:styleId="WW8Num44z1">
    <w:name w:val="WW8Num44z1"/>
    <w:rsid w:val="009A6FB4"/>
    <w:rPr>
      <w:rFonts w:ascii="Courier New" w:hAnsi="Courier New" w:cs="Courier New"/>
    </w:rPr>
  </w:style>
  <w:style w:type="character" w:customStyle="1" w:styleId="WW8Num44z2">
    <w:name w:val="WW8Num44z2"/>
    <w:rsid w:val="009A6FB4"/>
    <w:rPr>
      <w:rFonts w:ascii="Wingdings" w:hAnsi="Wingdings"/>
    </w:rPr>
  </w:style>
  <w:style w:type="character" w:customStyle="1" w:styleId="WW8Num46z1">
    <w:name w:val="WW8Num46z1"/>
    <w:rsid w:val="009A6FB4"/>
    <w:rPr>
      <w:rFonts w:ascii="Courier New" w:hAnsi="Courier New" w:cs="Courier New"/>
    </w:rPr>
  </w:style>
  <w:style w:type="character" w:customStyle="1" w:styleId="WW8Num46z2">
    <w:name w:val="WW8Num46z2"/>
    <w:rsid w:val="009A6FB4"/>
    <w:rPr>
      <w:rFonts w:ascii="Wingdings" w:hAnsi="Wingdings"/>
    </w:rPr>
  </w:style>
  <w:style w:type="character" w:customStyle="1" w:styleId="WW8Num47z1">
    <w:name w:val="WW8Num47z1"/>
    <w:rsid w:val="009A6FB4"/>
    <w:rPr>
      <w:rFonts w:ascii="Courier New" w:hAnsi="Courier New" w:cs="Courier New"/>
    </w:rPr>
  </w:style>
  <w:style w:type="character" w:customStyle="1" w:styleId="WW8Num47z2">
    <w:name w:val="WW8Num47z2"/>
    <w:rsid w:val="009A6FB4"/>
    <w:rPr>
      <w:rFonts w:ascii="Wingdings" w:hAnsi="Wingdings"/>
    </w:rPr>
  </w:style>
  <w:style w:type="character" w:customStyle="1" w:styleId="WW8Num47z3">
    <w:name w:val="WW8Num47z3"/>
    <w:rsid w:val="009A6FB4"/>
    <w:rPr>
      <w:rFonts w:ascii="Symbol" w:hAnsi="Symbol"/>
    </w:rPr>
  </w:style>
  <w:style w:type="character" w:customStyle="1" w:styleId="WW8Num48z1">
    <w:name w:val="WW8Num48z1"/>
    <w:rsid w:val="009A6FB4"/>
    <w:rPr>
      <w:rFonts w:ascii="Courier New" w:hAnsi="Courier New" w:cs="Courier New"/>
    </w:rPr>
  </w:style>
  <w:style w:type="character" w:customStyle="1" w:styleId="WW8Num48z2">
    <w:name w:val="WW8Num48z2"/>
    <w:rsid w:val="009A6FB4"/>
    <w:rPr>
      <w:rFonts w:ascii="Wingdings" w:hAnsi="Wingdings"/>
    </w:rPr>
  </w:style>
  <w:style w:type="character" w:customStyle="1" w:styleId="WW8Num49z0">
    <w:name w:val="WW8Num49z0"/>
    <w:rsid w:val="009A6FB4"/>
    <w:rPr>
      <w:rFonts w:ascii="Symbol" w:hAnsi="Symbol"/>
    </w:rPr>
  </w:style>
  <w:style w:type="character" w:customStyle="1" w:styleId="WW8Num49z1">
    <w:name w:val="WW8Num49z1"/>
    <w:rsid w:val="009A6FB4"/>
    <w:rPr>
      <w:rFonts w:ascii="Courier New" w:hAnsi="Courier New"/>
    </w:rPr>
  </w:style>
  <w:style w:type="character" w:customStyle="1" w:styleId="WW8Num49z2">
    <w:name w:val="WW8Num49z2"/>
    <w:rsid w:val="009A6FB4"/>
    <w:rPr>
      <w:rFonts w:ascii="Wingdings" w:hAnsi="Wingdings"/>
    </w:rPr>
  </w:style>
  <w:style w:type="character" w:customStyle="1" w:styleId="WW8Num50z1">
    <w:name w:val="WW8Num50z1"/>
    <w:rsid w:val="009A6FB4"/>
    <w:rPr>
      <w:rFonts w:ascii="Courier New" w:hAnsi="Courier New"/>
    </w:rPr>
  </w:style>
  <w:style w:type="character" w:customStyle="1" w:styleId="WW8Num50z2">
    <w:name w:val="WW8Num50z2"/>
    <w:rsid w:val="009A6FB4"/>
    <w:rPr>
      <w:rFonts w:ascii="Wingdings" w:hAnsi="Wingdings"/>
    </w:rPr>
  </w:style>
  <w:style w:type="character" w:customStyle="1" w:styleId="WW8Num50z3">
    <w:name w:val="WW8Num50z3"/>
    <w:rsid w:val="009A6FB4"/>
    <w:rPr>
      <w:rFonts w:ascii="Symbol" w:hAnsi="Symbol"/>
    </w:rPr>
  </w:style>
  <w:style w:type="character" w:customStyle="1" w:styleId="WW8Num52z1">
    <w:name w:val="WW8Num52z1"/>
    <w:rsid w:val="009A6FB4"/>
    <w:rPr>
      <w:rFonts w:ascii="Courier New" w:hAnsi="Courier New" w:cs="Courier New"/>
    </w:rPr>
  </w:style>
  <w:style w:type="character" w:customStyle="1" w:styleId="WW8Num52z2">
    <w:name w:val="WW8Num52z2"/>
    <w:rsid w:val="009A6FB4"/>
    <w:rPr>
      <w:rFonts w:ascii="Wingdings" w:hAnsi="Wingdings"/>
    </w:rPr>
  </w:style>
  <w:style w:type="character" w:customStyle="1" w:styleId="WW8Num52z3">
    <w:name w:val="WW8Num52z3"/>
    <w:rsid w:val="009A6FB4"/>
    <w:rPr>
      <w:rFonts w:ascii="Symbol" w:hAnsi="Symbol"/>
    </w:rPr>
  </w:style>
  <w:style w:type="character" w:customStyle="1" w:styleId="WW8Num54z0">
    <w:name w:val="WW8Num54z0"/>
    <w:rsid w:val="009A6FB4"/>
    <w:rPr>
      <w:rFonts w:ascii="Symbol" w:hAnsi="Symbol"/>
    </w:rPr>
  </w:style>
  <w:style w:type="character" w:customStyle="1" w:styleId="WW8Num54z1">
    <w:name w:val="WW8Num54z1"/>
    <w:rsid w:val="009A6FB4"/>
    <w:rPr>
      <w:rFonts w:ascii="Courier New" w:hAnsi="Courier New"/>
    </w:rPr>
  </w:style>
  <w:style w:type="character" w:customStyle="1" w:styleId="WW8Num54z2">
    <w:name w:val="WW8Num54z2"/>
    <w:rsid w:val="009A6FB4"/>
    <w:rPr>
      <w:rFonts w:ascii="Wingdings" w:hAnsi="Wingdings"/>
    </w:rPr>
  </w:style>
  <w:style w:type="character" w:customStyle="1" w:styleId="WW8Num55z1">
    <w:name w:val="WW8Num55z1"/>
    <w:rsid w:val="009A6FB4"/>
    <w:rPr>
      <w:rFonts w:ascii="Courier New" w:hAnsi="Courier New" w:cs="Courier New"/>
    </w:rPr>
  </w:style>
  <w:style w:type="character" w:customStyle="1" w:styleId="WW8Num55z2">
    <w:name w:val="WW8Num55z2"/>
    <w:rsid w:val="009A6FB4"/>
    <w:rPr>
      <w:rFonts w:ascii="Wingdings" w:hAnsi="Wingdings"/>
    </w:rPr>
  </w:style>
  <w:style w:type="character" w:customStyle="1" w:styleId="WW8Num59z0">
    <w:name w:val="WW8Num59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9z1">
    <w:name w:val="WW8Num59z1"/>
    <w:rsid w:val="009A6FB4"/>
    <w:rPr>
      <w:rFonts w:ascii="Courier New" w:hAnsi="Courier New"/>
    </w:rPr>
  </w:style>
  <w:style w:type="character" w:customStyle="1" w:styleId="WW8Num59z2">
    <w:name w:val="WW8Num59z2"/>
    <w:rsid w:val="009A6FB4"/>
    <w:rPr>
      <w:rFonts w:ascii="Wingdings" w:hAnsi="Wingdings"/>
    </w:rPr>
  </w:style>
  <w:style w:type="character" w:customStyle="1" w:styleId="WW8Num59z3">
    <w:name w:val="WW8Num59z3"/>
    <w:rsid w:val="009A6FB4"/>
    <w:rPr>
      <w:rFonts w:ascii="Symbol" w:hAnsi="Symbol"/>
    </w:rPr>
  </w:style>
  <w:style w:type="character" w:customStyle="1" w:styleId="WW8Num63z1">
    <w:name w:val="WW8Num63z1"/>
    <w:rsid w:val="009A6FB4"/>
    <w:rPr>
      <w:rFonts w:ascii="Symbol" w:hAnsi="Symbol"/>
    </w:rPr>
  </w:style>
  <w:style w:type="character" w:customStyle="1" w:styleId="WW8Num64z0">
    <w:name w:val="WW8Num64z0"/>
    <w:rsid w:val="009A6FB4"/>
    <w:rPr>
      <w:rFonts w:ascii="Symbol" w:hAnsi="Symbol"/>
    </w:rPr>
  </w:style>
  <w:style w:type="character" w:customStyle="1" w:styleId="WW8Num64z1">
    <w:name w:val="WW8Num64z1"/>
    <w:rsid w:val="009A6FB4"/>
    <w:rPr>
      <w:rFonts w:ascii="Courier New" w:hAnsi="Courier New" w:cs="Courier New"/>
    </w:rPr>
  </w:style>
  <w:style w:type="character" w:customStyle="1" w:styleId="WW8Num64z2">
    <w:name w:val="WW8Num64z2"/>
    <w:rsid w:val="009A6FB4"/>
    <w:rPr>
      <w:rFonts w:ascii="Wingdings" w:hAnsi="Wingdings"/>
    </w:rPr>
  </w:style>
  <w:style w:type="character" w:customStyle="1" w:styleId="affffffffffffffffffffffffffffa">
    <w:name w:val="Стиль заключения Знак Знак"/>
    <w:basedOn w:val="1d"/>
    <w:rsid w:val="009A6FB4"/>
    <w:rPr>
      <w:sz w:val="28"/>
      <w:szCs w:val="28"/>
    </w:rPr>
  </w:style>
  <w:style w:type="character" w:customStyle="1" w:styleId="affffffffffffffffffffffffffffb">
    <w:name w:val="!Простой текст! Знак Знак Знак Знак Знак"/>
    <w:basedOn w:val="1d"/>
    <w:rsid w:val="009A6FB4"/>
    <w:rPr>
      <w:sz w:val="24"/>
      <w:szCs w:val="24"/>
    </w:rPr>
  </w:style>
  <w:style w:type="character" w:customStyle="1" w:styleId="affffffffffffffffffffffffffffc">
    <w:name w:val="ВерИндекс"/>
    <w:basedOn w:val="1d"/>
    <w:rsid w:val="009A6FB4"/>
    <w:rPr>
      <w:vertAlign w:val="superscript"/>
    </w:rPr>
  </w:style>
  <w:style w:type="character" w:customStyle="1" w:styleId="HTML10">
    <w:name w:val="Стандартный HTML Знак1"/>
    <w:basedOn w:val="af6"/>
    <w:rsid w:val="009A6FB4"/>
    <w:rPr>
      <w:rFonts w:ascii="Courier New" w:eastAsia="Times New Roman" w:hAnsi="Courier New"/>
      <w:color w:val="000000"/>
      <w:sz w:val="20"/>
      <w:szCs w:val="24"/>
      <w:lang w:val="ru-RU" w:eastAsia="ar-SA" w:bidi="ar-SA"/>
    </w:rPr>
  </w:style>
  <w:style w:type="paragraph" w:customStyle="1" w:styleId="affffffffffffffffffffffffffffd">
    <w:name w:val="Обычный сжат межстрочн"/>
    <w:basedOn w:val="af5"/>
    <w:rsid w:val="009A6FB4"/>
    <w:pPr>
      <w:widowControl w:val="0"/>
      <w:suppressAutoHyphens/>
      <w:overflowPunct w:val="0"/>
      <w:autoSpaceDE w:val="0"/>
      <w:spacing w:after="0" w:line="224" w:lineRule="atLeast"/>
      <w:ind w:firstLine="284"/>
      <w:jc w:val="both"/>
    </w:pPr>
    <w:rPr>
      <w:rFonts w:ascii="Arial" w:eastAsia="Times New Roman" w:hAnsi="Arial" w:cs="Arial"/>
      <w:sz w:val="20"/>
      <w:szCs w:val="20"/>
      <w:lang w:eastAsia="ar-SA"/>
    </w:rPr>
  </w:style>
  <w:style w:type="paragraph" w:customStyle="1" w:styleId="1ffffff9">
    <w:name w:val="Заголовок 1 с Нум"/>
    <w:basedOn w:val="17"/>
    <w:rsid w:val="009A6FB4"/>
    <w:pPr>
      <w:suppressAutoHyphens/>
      <w:spacing w:before="240" w:after="60"/>
      <w:ind w:firstLine="709"/>
    </w:pPr>
    <w:rPr>
      <w:rFonts w:cs="Arial"/>
      <w:b w:val="0"/>
      <w:bCs/>
      <w:kern w:val="1"/>
      <w:sz w:val="24"/>
      <w:szCs w:val="32"/>
      <w:lang w:eastAsia="ar-SA"/>
    </w:rPr>
  </w:style>
  <w:style w:type="paragraph" w:customStyle="1" w:styleId="caaieiaie2">
    <w:name w:val="caaieiaie 2"/>
    <w:basedOn w:val="af5"/>
    <w:next w:val="af5"/>
    <w:rsid w:val="009A6FB4"/>
    <w:pPr>
      <w:keepNext/>
      <w:suppressAutoHyphens/>
      <w:overflowPunct w:val="0"/>
      <w:autoSpaceDE w:val="0"/>
      <w:spacing w:before="240" w:after="60" w:line="240" w:lineRule="auto"/>
      <w:ind w:firstLine="709"/>
      <w:jc w:val="center"/>
      <w:textAlignment w:val="baseline"/>
    </w:pPr>
    <w:rPr>
      <w:rFonts w:ascii="Arial CYR" w:eastAsia="Times New Roman" w:hAnsi="Arial CYR" w:cs="Arial"/>
      <w:b/>
      <w:sz w:val="24"/>
      <w:szCs w:val="20"/>
      <w:lang w:eastAsia="ar-SA"/>
    </w:rPr>
  </w:style>
  <w:style w:type="paragraph" w:customStyle="1" w:styleId="21f7">
    <w:name w:val="Маркированный список 21"/>
    <w:basedOn w:val="af5"/>
    <w:rsid w:val="009A6FB4"/>
    <w:pPr>
      <w:suppressAutoHyphens/>
      <w:spacing w:after="0" w:line="360" w:lineRule="auto"/>
      <w:ind w:firstLine="567"/>
      <w:jc w:val="both"/>
    </w:pPr>
    <w:rPr>
      <w:rFonts w:ascii="Arial" w:eastAsia="Times New Roman" w:hAnsi="Arial" w:cs="Arial"/>
      <w:spacing w:val="6"/>
      <w:sz w:val="24"/>
      <w:szCs w:val="16"/>
      <w:lang w:eastAsia="ar-SA"/>
    </w:rPr>
  </w:style>
  <w:style w:type="paragraph" w:customStyle="1" w:styleId="affffffffffffffffffffffffffffe">
    <w:name w:val="Стиль главы схемы"/>
    <w:basedOn w:val="af5"/>
    <w:rsid w:val="009A6FB4"/>
    <w:pPr>
      <w:suppressAutoHyphens/>
      <w:spacing w:before="240" w:after="240" w:line="240" w:lineRule="auto"/>
      <w:ind w:firstLine="709"/>
      <w:jc w:val="center"/>
    </w:pPr>
    <w:rPr>
      <w:rFonts w:ascii="Arial" w:eastAsia="Times New Roman" w:hAnsi="Arial" w:cs="Arial"/>
      <w:b/>
      <w:bCs/>
      <w:kern w:val="1"/>
      <w:sz w:val="28"/>
      <w:szCs w:val="28"/>
      <w:lang w:eastAsia="ar-SA"/>
    </w:rPr>
  </w:style>
  <w:style w:type="paragraph" w:customStyle="1" w:styleId="afffffffffffffffffffffffffffff">
    <w:name w:val="основной с отступом"/>
    <w:basedOn w:val="affb"/>
    <w:rsid w:val="009A6FB4"/>
    <w:pPr>
      <w:suppressAutoHyphens/>
      <w:ind w:firstLine="709"/>
    </w:pPr>
    <w:rPr>
      <w:rFonts w:ascii="Arial" w:hAnsi="Arial" w:cs="Arial"/>
      <w:sz w:val="24"/>
      <w:szCs w:val="16"/>
      <w:lang w:eastAsia="ar-SA"/>
    </w:rPr>
  </w:style>
  <w:style w:type="paragraph" w:customStyle="1" w:styleId="1ffffffa">
    <w:name w:val="Нор Абзац1"/>
    <w:basedOn w:val="af5"/>
    <w:rsid w:val="009A6FB4"/>
    <w:pPr>
      <w:suppressAutoHyphens/>
      <w:overflowPunct w:val="0"/>
      <w:autoSpaceDE w:val="0"/>
      <w:spacing w:before="60" w:after="0" w:line="240" w:lineRule="auto"/>
      <w:ind w:firstLine="397"/>
      <w:jc w:val="both"/>
      <w:textAlignment w:val="baseline"/>
    </w:pPr>
    <w:rPr>
      <w:rFonts w:ascii="Arial" w:eastAsia="Times New Roman" w:hAnsi="Arial" w:cs="Arial"/>
      <w:sz w:val="24"/>
      <w:szCs w:val="20"/>
      <w:lang w:eastAsia="ar-SA"/>
    </w:rPr>
  </w:style>
  <w:style w:type="paragraph" w:customStyle="1" w:styleId="afffffffffffffffffffffffffffff0">
    <w:name w:val="Пункт заключения"/>
    <w:basedOn w:val="af5"/>
    <w:rsid w:val="009A6FB4"/>
    <w:pPr>
      <w:tabs>
        <w:tab w:val="left" w:pos="1080"/>
      </w:tabs>
      <w:suppressAutoHyphens/>
      <w:spacing w:after="0" w:line="480" w:lineRule="auto"/>
      <w:ind w:firstLine="709"/>
      <w:jc w:val="both"/>
    </w:pPr>
    <w:rPr>
      <w:rFonts w:ascii="Arial" w:eastAsia="Times New Roman" w:hAnsi="Arial" w:cs="Arial"/>
      <w:b/>
      <w:bCs/>
      <w:sz w:val="28"/>
      <w:szCs w:val="28"/>
      <w:lang w:eastAsia="ar-SA"/>
    </w:rPr>
  </w:style>
  <w:style w:type="paragraph" w:customStyle="1" w:styleId="afffffffffffffffffffffffffffff1">
    <w:name w:val="Подпункт заключения"/>
    <w:basedOn w:val="af5"/>
    <w:rsid w:val="009A6FB4"/>
    <w:pPr>
      <w:suppressAutoHyphens/>
      <w:spacing w:after="0" w:line="360" w:lineRule="auto"/>
      <w:ind w:firstLine="709"/>
      <w:jc w:val="both"/>
    </w:pPr>
    <w:rPr>
      <w:rFonts w:ascii="Arial" w:eastAsia="Times New Roman" w:hAnsi="Arial" w:cs="Arial"/>
      <w:b/>
      <w:i/>
      <w:sz w:val="28"/>
      <w:szCs w:val="28"/>
      <w:lang w:eastAsia="ar-SA"/>
    </w:rPr>
  </w:style>
  <w:style w:type="paragraph" w:customStyle="1" w:styleId="Char-Tab">
    <w:name w:val="Char-Tab"/>
    <w:basedOn w:val="af5"/>
    <w:rsid w:val="009A6FB4"/>
    <w:pPr>
      <w:suppressAutoHyphens/>
      <w:spacing w:after="0" w:line="360" w:lineRule="auto"/>
      <w:ind w:firstLine="709"/>
      <w:jc w:val="both"/>
    </w:pPr>
    <w:rPr>
      <w:rFonts w:ascii="Arial" w:eastAsia="Times New Roman" w:hAnsi="Arial" w:cs="Arial"/>
      <w:bCs/>
      <w:sz w:val="24"/>
      <w:szCs w:val="16"/>
      <w:lang w:eastAsia="ar-SA"/>
    </w:rPr>
  </w:style>
  <w:style w:type="paragraph" w:customStyle="1" w:styleId="afffffffffffffffffffffffffffff2">
    <w:name w:val="Стиль заключения Знак"/>
    <w:basedOn w:val="af5"/>
    <w:rsid w:val="009A6FB4"/>
    <w:pPr>
      <w:suppressAutoHyphens/>
      <w:spacing w:after="0" w:line="360" w:lineRule="auto"/>
      <w:ind w:firstLine="720"/>
      <w:jc w:val="both"/>
    </w:pPr>
    <w:rPr>
      <w:rFonts w:ascii="Arial" w:eastAsia="Times New Roman" w:hAnsi="Arial" w:cs="Arial"/>
      <w:sz w:val="28"/>
      <w:szCs w:val="28"/>
      <w:lang w:eastAsia="ar-SA"/>
    </w:rPr>
  </w:style>
  <w:style w:type="paragraph" w:customStyle="1" w:styleId="afffffffffffffffffffffffffffff3">
    <w:name w:val="!Простой текст! Знак Знак Знак Знак"/>
    <w:basedOn w:val="af5"/>
    <w:rsid w:val="009A6FB4"/>
    <w:pPr>
      <w:suppressAutoHyphens/>
      <w:spacing w:after="120" w:line="240" w:lineRule="auto"/>
      <w:ind w:firstLine="709"/>
      <w:jc w:val="both"/>
    </w:pPr>
    <w:rPr>
      <w:rFonts w:ascii="Arial" w:eastAsia="Times New Roman" w:hAnsi="Arial" w:cs="Arial"/>
      <w:sz w:val="24"/>
      <w:szCs w:val="16"/>
      <w:lang w:eastAsia="ar-SA"/>
    </w:rPr>
  </w:style>
  <w:style w:type="paragraph" w:customStyle="1" w:styleId="109">
    <w:name w:val="Оглавление 10"/>
    <w:basedOn w:val="1f0"/>
    <w:rsid w:val="009A6FB4"/>
    <w:pPr>
      <w:tabs>
        <w:tab w:val="right" w:leader="dot" w:pos="9637"/>
      </w:tabs>
      <w:ind w:left="2547" w:firstLine="709"/>
      <w:jc w:val="both"/>
    </w:pPr>
    <w:rPr>
      <w:rFonts w:ascii="Arial" w:hAnsi="Arial" w:cs="Tahoma"/>
      <w:szCs w:val="16"/>
    </w:rPr>
  </w:style>
  <w:style w:type="paragraph" w:customStyle="1" w:styleId="afffffffffffffffffffffffffffff4">
    <w:name w:val="№табл"/>
    <w:basedOn w:val="9"/>
    <w:link w:val="afffffffffffffffffffffffffffff5"/>
    <w:qFormat/>
    <w:rsid w:val="009A6FB4"/>
    <w:pPr>
      <w:suppressAutoHyphens/>
      <w:ind w:firstLine="0"/>
      <w:jc w:val="right"/>
    </w:pPr>
    <w:rPr>
      <w:rFonts w:cs="Arial"/>
      <w:sz w:val="24"/>
      <w:lang w:val="ru-RU" w:eastAsia="ar-SA"/>
    </w:rPr>
  </w:style>
  <w:style w:type="character" w:customStyle="1" w:styleId="afffffffffffffffffffffffffffff5">
    <w:name w:val="№табл Знак"/>
    <w:basedOn w:val="af6"/>
    <w:link w:val="afffffffffffffffffffffffffffff4"/>
    <w:rsid w:val="009A6FB4"/>
    <w:rPr>
      <w:rFonts w:ascii="Arial" w:eastAsia="Times New Roman" w:hAnsi="Arial" w:cs="Arial"/>
      <w:sz w:val="24"/>
      <w:lang w:eastAsia="ar-SA"/>
    </w:rPr>
  </w:style>
  <w:style w:type="character" w:customStyle="1" w:styleId="affffffffffff8">
    <w:name w:val="Формула Знак"/>
    <w:basedOn w:val="af6"/>
    <w:link w:val="affffffffffff7"/>
    <w:rsid w:val="009A6FB4"/>
    <w:rPr>
      <w:rFonts w:ascii="Times New Roman" w:eastAsia="Times New Roman" w:hAnsi="Times New Roman" w:cs="Times New Roman"/>
      <w:noProof/>
      <w:sz w:val="28"/>
      <w:szCs w:val="20"/>
      <w:lang w:eastAsia="ru-RU"/>
    </w:rPr>
  </w:style>
  <w:style w:type="paragraph" w:customStyle="1" w:styleId="afffffffffffffffffffffffffffff6">
    <w:name w:val="название Знак Знак"/>
    <w:basedOn w:val="af5"/>
    <w:rsid w:val="009A6FB4"/>
    <w:pPr>
      <w:widowControl w:val="0"/>
      <w:autoSpaceDE w:val="0"/>
      <w:autoSpaceDN w:val="0"/>
      <w:adjustRightInd w:val="0"/>
      <w:spacing w:before="240" w:after="0" w:line="240" w:lineRule="auto"/>
      <w:ind w:firstLine="720"/>
      <w:jc w:val="both"/>
    </w:pPr>
    <w:rPr>
      <w:rFonts w:ascii="Times New Roman" w:eastAsia="Times New Roman" w:hAnsi="Times New Roman" w:cs="Times New Roman"/>
      <w:b/>
      <w:bCs/>
      <w:sz w:val="26"/>
      <w:szCs w:val="20"/>
      <w:lang w:eastAsia="ru-RU"/>
    </w:rPr>
  </w:style>
  <w:style w:type="paragraph" w:customStyle="1" w:styleId="DefaultParagraphFontChar">
    <w:name w:val="Default Paragraph Font Char"/>
    <w:aliases w:val=" Char Char2, Char1 Char"/>
    <w:basedOn w:val="af5"/>
    <w:rsid w:val="009A6FB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10">
    <w:name w:val="стиль161"/>
    <w:basedOn w:val="af5"/>
    <w:rsid w:val="009A6FB4"/>
    <w:pPr>
      <w:spacing w:after="240" w:line="270" w:lineRule="atLeast"/>
      <w:ind w:left="300" w:right="300"/>
    </w:pPr>
    <w:rPr>
      <w:rFonts w:ascii="Arial" w:eastAsia="Times New Roman" w:hAnsi="Arial" w:cs="Arial"/>
      <w:color w:val="000000"/>
      <w:sz w:val="21"/>
      <w:szCs w:val="21"/>
      <w:lang w:eastAsia="ru-RU"/>
    </w:rPr>
  </w:style>
  <w:style w:type="character" w:customStyle="1" w:styleId="2512">
    <w:name w:val="стиль251"/>
    <w:basedOn w:val="af6"/>
    <w:rsid w:val="009A6FB4"/>
    <w:rPr>
      <w:rFonts w:ascii="Verdana" w:hAnsi="Verdana" w:hint="default"/>
      <w:b w:val="0"/>
      <w:bCs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qFormat="1"/>
    <w:lsdException w:name="footer" w:uiPriority="99"/>
    <w:lsdException w:name="caption" w:uiPriority="35" w:qFormat="1"/>
    <w:lsdException w:name="annotation reference" w:uiPriority="99"/>
    <w:lsdException w:name="endnote reference" w:uiPriority="99"/>
    <w:lsdException w:name="endnote text" w:uiPriority="99" w:qFormat="1"/>
    <w:lsdException w:name="List Bullet" w:qFormat="1"/>
    <w:lsdException w:name="List Bullet 2" w:uiPriority="99"/>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uiPriority w:val="9"/>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Заголовок ТАБЛ"/>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Таблица 9"/>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rsid w:val="000F23DD"/>
  </w:style>
  <w:style w:type="paragraph" w:styleId="afd">
    <w:name w:val="footer"/>
    <w:aliases w:val=" Знак1"/>
    <w:basedOn w:val="af5"/>
    <w:link w:val="afe"/>
    <w:uiPriority w:val="99"/>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qFormat/>
    <w:rsid w:val="00103914"/>
    <w:pPr>
      <w:ind w:left="720"/>
      <w:contextualSpacing/>
    </w:pPr>
  </w:style>
  <w:style w:type="paragraph" w:styleId="aff1">
    <w:name w:val="No Spacing"/>
    <w:link w:val="aff2"/>
    <w:uiPriority w:val="1"/>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rsid w:val="00E22194"/>
    <w:rPr>
      <w:rFonts w:ascii="Arial" w:eastAsia="Times New Roman" w:hAnsi="Arial" w:cs="Arial"/>
      <w:sz w:val="16"/>
      <w:szCs w:val="20"/>
      <w:lang w:eastAsia="ar-SA"/>
    </w:rPr>
  </w:style>
  <w:style w:type="table" w:styleId="aff6">
    <w:name w:val="Table Grid"/>
    <w:aliases w:val="ПФ-стиль табл"/>
    <w:basedOn w:val="af7"/>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qFormat/>
    <w:rsid w:val="00511A7F"/>
    <w:rPr>
      <w:b/>
      <w:bCs/>
    </w:rPr>
  </w:style>
  <w:style w:type="paragraph" w:styleId="aff8">
    <w:name w:val="footnote text"/>
    <w:aliases w:val="Table_Footnote_last Знак,Table_Footnote_last Знак Знак,Table_Footnote_las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aliases w:val="Table_Footnote_last Знак Знак2,Table_Footnote_last Знак Знак Знак1,Table_Footnote_last Знак2"/>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rsid w:val="00511A7F"/>
    <w:rPr>
      <w:rFonts w:ascii="Times New Roman" w:eastAsia="Times New Roman" w:hAnsi="Times New Roman" w:cs="Times New Roman"/>
      <w:sz w:val="28"/>
      <w:szCs w:val="20"/>
      <w:lang w:eastAsia="ru-RU"/>
    </w:rPr>
  </w:style>
  <w:style w:type="paragraph" w:styleId="affd">
    <w:name w:val="endnote text"/>
    <w:basedOn w:val="af5"/>
    <w:link w:val="affe"/>
    <w:uiPriority w:val="99"/>
    <w:unhideWhenUsed/>
    <w:qFormat/>
    <w:rsid w:val="00E27E91"/>
    <w:pPr>
      <w:spacing w:after="0" w:line="240" w:lineRule="auto"/>
    </w:pPr>
    <w:rPr>
      <w:sz w:val="20"/>
      <w:szCs w:val="20"/>
    </w:rPr>
  </w:style>
  <w:style w:type="character" w:customStyle="1" w:styleId="affe">
    <w:name w:val="Текст концевой сноски Знак"/>
    <w:basedOn w:val="af6"/>
    <w:link w:val="affd"/>
    <w:uiPriority w:val="99"/>
    <w:rsid w:val="00E27E91"/>
    <w:rPr>
      <w:sz w:val="20"/>
      <w:szCs w:val="20"/>
    </w:rPr>
  </w:style>
  <w:style w:type="character" w:styleId="afff">
    <w:name w:val="endnote reference"/>
    <w:basedOn w:val="af6"/>
    <w:uiPriority w:val="99"/>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iPriority w:val="99"/>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uiPriority w:val="99"/>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Название таблицы"/>
    <w:basedOn w:val="af5"/>
    <w:link w:val="afff6"/>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Название таблицы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uiPriority w:val="9"/>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uiPriority w:val="3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uiPriority w:val="3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uiPriority w:val="99"/>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uiPriority w:val="99"/>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uiPriority w:val="9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uiPriority w:val="9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uiPriority w:val="9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uiPriority w:val="9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uiPriority w:val="9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uiPriority w:val="39"/>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uiPriority w:val="39"/>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uiPriority w:val="39"/>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uiPriority w:val="39"/>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uiPriority w:val="39"/>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uiPriority w:val="9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uiPriority w:val="99"/>
    <w:rsid w:val="00EC3D1F"/>
    <w:rPr>
      <w:b/>
      <w:bCs/>
    </w:rPr>
  </w:style>
  <w:style w:type="character" w:customStyle="1" w:styleId="affffffffffc">
    <w:name w:val="Тема примечания Знак"/>
    <w:basedOn w:val="affffffffffa"/>
    <w:link w:val="affffffffffb"/>
    <w:uiPriority w:val="99"/>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uiPriority w:val="9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uiPriority w:val="99"/>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link w:val="affffffffffff8"/>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9">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b">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c">
    <w:name w:val="Subtle Emphasis"/>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e">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f">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0">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1">
    <w:name w:val="Шапка таблицы"/>
    <w:basedOn w:val="afffffffffffff2"/>
    <w:next w:val="af5"/>
    <w:qFormat/>
    <w:rsid w:val="00A5071E"/>
    <w:pPr>
      <w:jc w:val="center"/>
    </w:pPr>
  </w:style>
  <w:style w:type="paragraph" w:customStyle="1" w:styleId="afffffffffffff2">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3">
    <w:name w:val="Таблица"/>
    <w:basedOn w:val="afffffffffffff2"/>
    <w:next w:val="af5"/>
    <w:link w:val="afffffffffffff4"/>
    <w:qFormat/>
    <w:rsid w:val="00A5071E"/>
  </w:style>
  <w:style w:type="paragraph" w:customStyle="1" w:styleId="afffffffffffff5">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6">
    <w:name w:val="надстрочный"/>
    <w:rsid w:val="00A5071E"/>
    <w:rPr>
      <w:rFonts w:ascii="Times New Roman" w:hAnsi="Times New Roman"/>
      <w:i/>
      <w:iCs/>
      <w:sz w:val="24"/>
    </w:rPr>
  </w:style>
  <w:style w:type="paragraph" w:customStyle="1" w:styleId="afffffffffffff7">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8">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9">
    <w:name w:val="Состав проекта"/>
    <w:basedOn w:val="afffffffffffff1"/>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a">
    <w:name w:val="Название Таблицы"/>
    <w:basedOn w:val="af5"/>
    <w:link w:val="afffffffffffff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c">
    <w:name w:val="По ширине"/>
    <w:basedOn w:val="af5"/>
    <w:link w:val="af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e">
    <w:name w:val="нумерованный"/>
    <w:rsid w:val="00A5071E"/>
  </w:style>
  <w:style w:type="paragraph" w:customStyle="1" w:styleId="affffffffffffff">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0">
    <w:name w:val="Аннотация"/>
    <w:aliases w:val="состав проекта НЕФТЕТЕХПРОЕКТ,НТП- Введение,Приложения"/>
    <w:basedOn w:val="affffffffffffd"/>
    <w:next w:val="af5"/>
    <w:rsid w:val="00A5071E"/>
    <w:pPr>
      <w:ind w:firstLine="0"/>
      <w:jc w:val="center"/>
    </w:pPr>
  </w:style>
  <w:style w:type="paragraph" w:customStyle="1" w:styleId="affffffffffffff1">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2">
    <w:name w:val="По ширине НЕФТЕТЕХПРОЕКТ"/>
    <w:basedOn w:val="af5"/>
    <w:link w:val="af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4">
    <w:name w:val="Подзаголовок НЕФТЕТЕХПРОЕКТ"/>
    <w:basedOn w:val="25"/>
    <w:next w:val="af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5">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6">
    <w:name w:val="Приложение НЕФТЕТЕХПРОЕКТ"/>
    <w:basedOn w:val="17"/>
    <w:next w:val="af5"/>
    <w:link w:val="affffffffffffff7"/>
    <w:rsid w:val="00A5071E"/>
    <w:pPr>
      <w:pageBreakBefore/>
      <w:suppressAutoHyphens/>
    </w:pPr>
    <w:rPr>
      <w:color w:val="000000"/>
      <w:w w:val="0"/>
      <w:sz w:val="32"/>
      <w:szCs w:val="32"/>
      <w:lang w:val="x-none" w:eastAsia="en-US" w:bidi="en-US"/>
    </w:rPr>
  </w:style>
  <w:style w:type="paragraph" w:customStyle="1" w:styleId="affffffffffffff8">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9">
    <w:name w:val="Рисунок НЕФТЕТЕХПРОЕКТ"/>
    <w:basedOn w:val="af5"/>
    <w:next w:val="afffffffffffff7"/>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a">
    <w:name w:val="Содержание НЕФТЕТЕХПРОЕКТ"/>
    <w:basedOn w:val="affffffffffffff0"/>
    <w:next w:val="1f8"/>
    <w:rsid w:val="00A5071E"/>
  </w:style>
  <w:style w:type="numbering" w:customStyle="1" w:styleId="affffffffffffffb">
    <w:name w:val="Стиль нумерованный"/>
    <w:rsid w:val="00A5071E"/>
  </w:style>
  <w:style w:type="paragraph" w:customStyle="1" w:styleId="affffffffffffffc">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d">
    <w:name w:val="Шапка таблицы НЕФТЕТЕХПРОЕКТ"/>
    <w:basedOn w:val="af5"/>
    <w:next w:val="af5"/>
    <w:link w:val="affffffffffffffe"/>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d">
    <w:name w:val="По ширине Знак"/>
    <w:link w:val="afffffffffffffc"/>
    <w:rsid w:val="00A5071E"/>
    <w:rPr>
      <w:rFonts w:ascii="Times New Roman" w:eastAsia="Times New Roman" w:hAnsi="Times New Roman" w:cs="Times New Roman"/>
      <w:sz w:val="24"/>
      <w:szCs w:val="20"/>
      <w:lang w:val="x-none" w:eastAsia="x-none"/>
    </w:rPr>
  </w:style>
  <w:style w:type="character" w:customStyle="1" w:styleId="affffffffffffff3">
    <w:name w:val="По ширине НЕФТЕТЕХПРОЕКТ Знак"/>
    <w:link w:val="affffffffffffff2"/>
    <w:rsid w:val="00A5071E"/>
    <w:rPr>
      <w:rFonts w:ascii="Times New Roman" w:eastAsia="Times New Roman" w:hAnsi="Times New Roman" w:cs="Times New Roman"/>
      <w:sz w:val="24"/>
      <w:szCs w:val="20"/>
      <w:lang w:eastAsia="ru-RU"/>
    </w:rPr>
  </w:style>
  <w:style w:type="character" w:customStyle="1" w:styleId="affffffffffffff7">
    <w:name w:val="Приложение НЕФТЕТЕХПРОЕКТ Знак"/>
    <w:link w:val="af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ff">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0">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1">
    <w:name w:val="Основной текст СамНИПИ Знак Знак"/>
    <w:rsid w:val="00A5071E"/>
    <w:rPr>
      <w:rFonts w:ascii="Arial" w:hAnsi="Arial"/>
      <w:bCs/>
      <w:lang w:val="ru-RU" w:eastAsia="ru-RU" w:bidi="ar-SA"/>
    </w:rPr>
  </w:style>
  <w:style w:type="character" w:customStyle="1" w:styleId="afffffffffffffff2">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3">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4">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5">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6">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7">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8">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9">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a">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b">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c">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d">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e">
    <w:name w:val="Обычный текст"/>
    <w:basedOn w:val="af5"/>
    <w:link w:val="affffffffffffffff"/>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f">
    <w:name w:val="Обычный текст Знак"/>
    <w:link w:val="afffffffffffffffe"/>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0">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1">
    <w:name w:val="табл_заголовок Знак Знак Знак Знак"/>
    <w:link w:val="affffffffffffffff2"/>
    <w:locked/>
    <w:rsid w:val="00A5071E"/>
    <w:rPr>
      <w:noProof/>
      <w:sz w:val="24"/>
      <w:lang w:eastAsia="ru-RU"/>
    </w:rPr>
  </w:style>
  <w:style w:type="paragraph" w:customStyle="1" w:styleId="affffffffffffffff2">
    <w:name w:val="табл_заголовок Знак Знак Знак"/>
    <w:link w:val="affffffffffffffff1"/>
    <w:rsid w:val="00A5071E"/>
    <w:pPr>
      <w:keepNext/>
      <w:keepLines/>
      <w:spacing w:after="0" w:line="240" w:lineRule="auto"/>
      <w:jc w:val="center"/>
    </w:pPr>
    <w:rPr>
      <w:noProof/>
      <w:sz w:val="24"/>
      <w:lang w:eastAsia="ru-RU"/>
    </w:rPr>
  </w:style>
  <w:style w:type="character" w:customStyle="1" w:styleId="affffffffffffffff3">
    <w:name w:val="табл_строка Знак Знак Знак"/>
    <w:link w:val="affffffffffffffff4"/>
    <w:locked/>
    <w:rsid w:val="00A5071E"/>
    <w:rPr>
      <w:sz w:val="24"/>
    </w:rPr>
  </w:style>
  <w:style w:type="paragraph" w:customStyle="1" w:styleId="affffffffffffffff4">
    <w:name w:val="табл_строка Знак Знак"/>
    <w:basedOn w:val="affb"/>
    <w:link w:val="affffffffffffffff3"/>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5">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6">
    <w:name w:val="Приложение Знак"/>
    <w:rsid w:val="00FF0DF5"/>
    <w:rPr>
      <w:rFonts w:ascii="Arial" w:hAnsi="Arial"/>
      <w:kern w:val="28"/>
      <w:sz w:val="28"/>
      <w:lang w:val="en-US"/>
    </w:rPr>
  </w:style>
  <w:style w:type="character" w:customStyle="1" w:styleId="affffffffffffffff7">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8"/>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9">
    <w:name w:val="Основной текст СамНИПИ Знак Знак Знак"/>
    <w:rsid w:val="00FF0DF5"/>
    <w:rPr>
      <w:rFonts w:ascii="Arial" w:hAnsi="Arial"/>
      <w:bCs/>
    </w:rPr>
  </w:style>
  <w:style w:type="paragraph" w:customStyle="1" w:styleId="affffffffffffffffa">
    <w:name w:val="Таблица_Шапка_СамНИПИ Знак Знак"/>
    <w:link w:val="affffffffffffffffb"/>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b">
    <w:name w:val="Таблица_Шапка_СамНИПИ Знак Знак Знак"/>
    <w:link w:val="affffffffffffffffa"/>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c">
    <w:name w:val="ГОЧС Основной текст"/>
    <w:basedOn w:val="af5"/>
    <w:link w:val="affffffffffffffffd"/>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d">
    <w:name w:val="ГОЧС Основной текст Знак"/>
    <w:link w:val="affffffffffffffffc"/>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e">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f">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0">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uiPriority w:val="9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1">
    <w:name w:val="текст"/>
    <w:basedOn w:val="af5"/>
    <w:link w:val="afffffffffffffffff2"/>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2">
    <w:name w:val="текст Знак"/>
    <w:basedOn w:val="af6"/>
    <w:link w:val="afffffffffffffffff1"/>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3">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4">
    <w:name w:val="Основной стиль Знак"/>
    <w:link w:val="afffffffffffffffff5"/>
    <w:locked/>
    <w:rsid w:val="00E32A78"/>
    <w:rPr>
      <w:rFonts w:ascii="Arial" w:hAnsi="Arial" w:cs="Arial"/>
      <w:szCs w:val="28"/>
      <w:lang w:val="x-none" w:eastAsia="x-none"/>
    </w:rPr>
  </w:style>
  <w:style w:type="paragraph" w:customStyle="1" w:styleId="afffffffffffffffff5">
    <w:name w:val="Основной стиль"/>
    <w:basedOn w:val="af5"/>
    <w:link w:val="afffffffffffffffff4"/>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6">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8">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e">
    <w:name w:val="Шапка таблицы НЕФТЕТЕХПРОЕКТ Знак"/>
    <w:link w:val="affffffffffffffd"/>
    <w:rsid w:val="00E547EC"/>
    <w:rPr>
      <w:rFonts w:ascii="Times New Roman" w:eastAsia="Times New Roman" w:hAnsi="Times New Roman" w:cs="Times New Roman"/>
      <w:color w:val="000000"/>
      <w:szCs w:val="32"/>
      <w:lang w:eastAsia="ru-RU"/>
    </w:rPr>
  </w:style>
  <w:style w:type="paragraph" w:customStyle="1" w:styleId="afffffffffffffffff9">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a">
    <w:name w:val="НИПИ ОНГМ"/>
    <w:link w:val="afffffffffffffffffb"/>
    <w:qFormat/>
    <w:rsid w:val="00E547EC"/>
    <w:pPr>
      <w:spacing w:after="0" w:line="360" w:lineRule="auto"/>
      <w:ind w:firstLine="709"/>
      <w:jc w:val="both"/>
    </w:pPr>
    <w:rPr>
      <w:rFonts w:ascii="ISOCPEUR" w:eastAsia="Calibri" w:hAnsi="ISOCPEUR" w:cs="Times New Roman"/>
      <w:sz w:val="24"/>
    </w:rPr>
  </w:style>
  <w:style w:type="character" w:customStyle="1" w:styleId="afffffffffffffffffb">
    <w:name w:val="НИПИ ОНГМ Знак"/>
    <w:link w:val="afffffffffffffffffa"/>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c">
    <w:name w:val="Подпись к таблице_"/>
    <w:link w:val="afffffffffffffffffd"/>
    <w:rsid w:val="000822A9"/>
    <w:rPr>
      <w:rFonts w:ascii="Calibri" w:eastAsia="Calibri" w:hAnsi="Calibri" w:cs="Calibri"/>
      <w:i/>
      <w:iCs/>
      <w:sz w:val="16"/>
      <w:szCs w:val="16"/>
      <w:shd w:val="clear" w:color="auto" w:fill="FFFFFF"/>
    </w:rPr>
  </w:style>
  <w:style w:type="paragraph" w:customStyle="1" w:styleId="afffffffffffffffffd">
    <w:name w:val="Подпись к таблице"/>
    <w:basedOn w:val="af5"/>
    <w:link w:val="afffffffffffffffffc"/>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e">
    <w:name w:val="Îáû÷íûé"/>
    <w:link w:val="affffffffffffffffff"/>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f">
    <w:name w:val="Îáû÷íûé Знак"/>
    <w:link w:val="afffffffffffffffffe"/>
    <w:rsid w:val="000822A9"/>
    <w:rPr>
      <w:rFonts w:ascii="Times New Roman" w:eastAsia="Times New Roman" w:hAnsi="Times New Roman" w:cs="Times New Roman"/>
      <w:sz w:val="20"/>
      <w:szCs w:val="20"/>
      <w:lang w:eastAsia="ru-RU"/>
    </w:rPr>
  </w:style>
  <w:style w:type="paragraph" w:customStyle="1" w:styleId="affffffffffffffffff0">
    <w:name w:val="СТИЛЬ ПЗ"/>
    <w:basedOn w:val="af5"/>
    <w:link w:val="affffffffffffffffff1"/>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1">
    <w:name w:val="СТИЛЬ ПЗ Знак"/>
    <w:link w:val="affffffffffffffffff0"/>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2">
    <w:name w:val="Текст отчёта"/>
    <w:basedOn w:val="af5"/>
    <w:link w:val="affffffffffffffffff3"/>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3">
    <w:name w:val="Текст отчёта Знак"/>
    <w:link w:val="affffffffffffffffff2"/>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4">
    <w:name w:val="Текст Анкор"/>
    <w:basedOn w:val="af5"/>
    <w:link w:val="affffffffffffffffff5"/>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5">
    <w:name w:val="Текст Анкор Знак"/>
    <w:link w:val="affffffffffffffffff4"/>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4"/>
    <w:link w:val="affffffffffffffffff6"/>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6">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7">
    <w:name w:val="Текст таблица Анкор"/>
    <w:basedOn w:val="affffffffffffffffff4"/>
    <w:link w:val="affffffffffffffffff8"/>
    <w:qFormat/>
    <w:rsid w:val="000822A9"/>
    <w:pPr>
      <w:ind w:firstLine="0"/>
      <w:jc w:val="center"/>
    </w:pPr>
    <w:rPr>
      <w:noProof/>
    </w:rPr>
  </w:style>
  <w:style w:type="character" w:customStyle="1" w:styleId="affffffffffffffffff8">
    <w:name w:val="Текст таблица Анкор Знак"/>
    <w:link w:val="affffffffffffffffff7"/>
    <w:rsid w:val="000822A9"/>
    <w:rPr>
      <w:rFonts w:ascii="Segoe UI" w:eastAsia="Calibri" w:hAnsi="Segoe UI" w:cs="Times New Roman"/>
      <w:noProof/>
      <w:lang w:val="x-none"/>
    </w:rPr>
  </w:style>
  <w:style w:type="paragraph" w:customStyle="1" w:styleId="affffffffffffffffff9">
    <w:name w:val="Пункт Анкор"/>
    <w:basedOn w:val="17"/>
    <w:next w:val="affffffffffffffffff4"/>
    <w:link w:val="affffffffffffffffffa"/>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a">
    <w:name w:val="Пункт Анкор Знак"/>
    <w:link w:val="affffffffffffffffff9"/>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b">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c">
    <w:name w:val="Стиль части"/>
    <w:basedOn w:val="17"/>
    <w:rsid w:val="006767F2"/>
    <w:pPr>
      <w:spacing w:after="60"/>
    </w:pPr>
    <w:rPr>
      <w:rFonts w:ascii="Arial" w:hAnsi="Arial"/>
      <w:kern w:val="28"/>
      <w:szCs w:val="32"/>
      <w:lang w:val="x-none" w:eastAsia="x-none"/>
    </w:rPr>
  </w:style>
  <w:style w:type="paragraph" w:styleId="affffffffffffffffffd">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e">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f">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0">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1">
    <w:name w:val="примечание_продолжение"/>
    <w:basedOn w:val="affffffffffffffffffe"/>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2">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3">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6">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8">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9">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a">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b">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c">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d">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e">
    <w:name w:val="Основной_штамп_изм"/>
    <w:basedOn w:val="af5"/>
    <w:link w:val="affffffffffffffffffff"/>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f">
    <w:name w:val="Основной_штамп_изм Знак"/>
    <w:link w:val="afffffffffffffffffffe"/>
    <w:rsid w:val="006057FC"/>
    <w:rPr>
      <w:rFonts w:ascii="Times New Roman" w:eastAsia="Times New Roman" w:hAnsi="Times New Roman" w:cs="Times New Roman"/>
      <w:sz w:val="16"/>
      <w:szCs w:val="24"/>
      <w:lang w:val="x-none" w:eastAsia="x-none"/>
    </w:rPr>
  </w:style>
  <w:style w:type="paragraph" w:customStyle="1" w:styleId="affffffffffffffffffff0">
    <w:name w:val="Основной_штамп_дата"/>
    <w:basedOn w:val="af5"/>
    <w:link w:val="affffffffffffffffffff1"/>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1">
    <w:name w:val="Основной_штамп_дата Знак"/>
    <w:link w:val="affffffffffffffffffff0"/>
    <w:rsid w:val="006057FC"/>
    <w:rPr>
      <w:rFonts w:ascii="Times New Roman" w:eastAsia="Times New Roman" w:hAnsi="Times New Roman" w:cs="Times New Roman"/>
      <w:sz w:val="18"/>
      <w:szCs w:val="24"/>
      <w:lang w:val="x-none" w:eastAsia="x-none"/>
    </w:rPr>
  </w:style>
  <w:style w:type="character" w:customStyle="1" w:styleId="affffffffffffffffffff2">
    <w:name w:val="Основной_штамп_копировал_формат Знак"/>
    <w:link w:val="affffffffffffffffffff3"/>
    <w:rsid w:val="006057FC"/>
    <w:rPr>
      <w:lang w:val="x-none" w:eastAsia="x-none"/>
    </w:rPr>
  </w:style>
  <w:style w:type="paragraph" w:customStyle="1" w:styleId="affffffffffffffffffff3">
    <w:name w:val="Основной_штамп_копировал_формат"/>
    <w:basedOn w:val="af5"/>
    <w:link w:val="affffffffffffffffffff2"/>
    <w:rsid w:val="006057FC"/>
    <w:pPr>
      <w:spacing w:after="0" w:line="240" w:lineRule="auto"/>
      <w:jc w:val="center"/>
    </w:pPr>
    <w:rPr>
      <w:lang w:val="x-none" w:eastAsia="x-none"/>
    </w:rPr>
  </w:style>
  <w:style w:type="paragraph" w:customStyle="1" w:styleId="affffffffffffffffffff4">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5">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6">
    <w:name w:val="Основной_штамп_фирма"/>
    <w:basedOn w:val="af5"/>
    <w:link w:val="affffffffffffffffffff7"/>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7">
    <w:name w:val="Основной_штамп_фирма Знак"/>
    <w:link w:val="affffffffffffffffffff6"/>
    <w:rsid w:val="006057FC"/>
    <w:rPr>
      <w:rFonts w:ascii="Times New Roman" w:eastAsia="Times New Roman" w:hAnsi="Times New Roman" w:cs="Times New Roman"/>
      <w:sz w:val="20"/>
      <w:szCs w:val="24"/>
      <w:lang w:val="x-none" w:eastAsia="x-none"/>
    </w:rPr>
  </w:style>
  <w:style w:type="paragraph" w:customStyle="1" w:styleId="affffffffffffffffffff8">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9">
    <w:name w:val="Основной_штамп_номер_листов"/>
    <w:basedOn w:val="affffffffffffffffffff8"/>
    <w:rsid w:val="006057FC"/>
    <w:rPr>
      <w:sz w:val="20"/>
      <w:lang w:val="en-US"/>
    </w:rPr>
  </w:style>
  <w:style w:type="paragraph" w:customStyle="1" w:styleId="affffffffffffffffffffa">
    <w:name w:val="Основной_штамп_стадия"/>
    <w:basedOn w:val="affffffffffffffffffff8"/>
    <w:rsid w:val="006057FC"/>
  </w:style>
  <w:style w:type="paragraph" w:customStyle="1" w:styleId="affffffffffffffffffffb">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c">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d">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e">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f">
    <w:name w:val="ГеоРад"/>
    <w:basedOn w:val="1f8"/>
    <w:link w:val="afffffffffffffffffffff0"/>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0">
    <w:name w:val="ГеоРад Знак"/>
    <w:link w:val="afffffffffffffffffffff"/>
    <w:rsid w:val="006057FC"/>
    <w:rPr>
      <w:rFonts w:ascii="Arial" w:eastAsia="Times New Roman" w:hAnsi="Arial" w:cs="Times New Roman"/>
      <w:caps/>
      <w:noProof/>
      <w:sz w:val="20"/>
      <w:szCs w:val="20"/>
      <w:lang w:val="x-none" w:eastAsia="x-none"/>
    </w:rPr>
  </w:style>
  <w:style w:type="character" w:styleId="afffffffffffffffffffff1">
    <w:name w:val="Intense Emphasis"/>
    <w:uiPriority w:val="21"/>
    <w:qFormat/>
    <w:rsid w:val="006057FC"/>
    <w:rPr>
      <w:b/>
      <w:bCs/>
      <w:i/>
      <w:iCs/>
      <w:color w:val="4F81BD"/>
    </w:rPr>
  </w:style>
  <w:style w:type="character" w:styleId="afffffffffffffffffffff2">
    <w:name w:val="Subtle Reference"/>
    <w:uiPriority w:val="31"/>
    <w:qFormat/>
    <w:rsid w:val="006057FC"/>
    <w:rPr>
      <w:smallCaps/>
      <w:color w:val="C0504D"/>
      <w:u w:val="single"/>
    </w:rPr>
  </w:style>
  <w:style w:type="character" w:styleId="afffffffffffffffffffff3">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4">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5">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6">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7">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8">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9">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a">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b">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c">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d">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e">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f">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0">
    <w:name w:val="Титул_изменения_активный"/>
    <w:basedOn w:val="afffffffffffffffffffff8"/>
    <w:rsid w:val="00F461CE"/>
    <w:pPr>
      <w:framePr w:hSpace="567" w:wrap="around" w:vAnchor="page" w:hAnchor="page" w:x="1532" w:y="14176"/>
      <w:ind w:left="-284" w:right="-284"/>
      <w:suppressOverlap/>
    </w:pPr>
    <w:rPr>
      <w:sz w:val="20"/>
    </w:rPr>
  </w:style>
  <w:style w:type="paragraph" w:customStyle="1" w:styleId="affffffffffffffffffffff1">
    <w:name w:val="Титул_изменения_неактивный"/>
    <w:basedOn w:val="affffffffffffffffffffff0"/>
    <w:rsid w:val="00F461CE"/>
    <w:pPr>
      <w:framePr w:wrap="around"/>
    </w:pPr>
    <w:rPr>
      <w:color w:val="FFFFFF"/>
    </w:rPr>
  </w:style>
  <w:style w:type="paragraph" w:customStyle="1" w:styleId="affffffffffffffffffffff2">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3">
    <w:name w:val="Титут_Подраздел"/>
    <w:basedOn w:val="affffffffffffffffffffff2"/>
    <w:qFormat/>
    <w:rsid w:val="00F461CE"/>
    <w:rPr>
      <w:bCs/>
    </w:rPr>
  </w:style>
  <w:style w:type="paragraph" w:customStyle="1" w:styleId="affffffffffffffffffffff4">
    <w:name w:val="Титул_Книга"/>
    <w:basedOn w:val="affffffffffffffffffffff3"/>
    <w:qFormat/>
    <w:rsid w:val="00F461CE"/>
    <w:rPr>
      <w:bCs w:val="0"/>
    </w:rPr>
  </w:style>
  <w:style w:type="paragraph" w:customStyle="1" w:styleId="affffffffffffffffffffff5">
    <w:name w:val="Титул_Номер_тома"/>
    <w:basedOn w:val="afffffffffffffffffffffd"/>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6">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7">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8">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9">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8">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a">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uiPriority w:val="99"/>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b">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c">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d">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e">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f">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0">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1">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uiPriority w:val="99"/>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2">
    <w:name w:val="Основной текст продолжение Знак Знак Знак"/>
    <w:basedOn w:val="affb"/>
    <w:next w:val="affb"/>
    <w:link w:val="afffffffffffffffffffffff3"/>
    <w:rsid w:val="00F461CE"/>
    <w:pPr>
      <w:widowControl w:val="0"/>
      <w:tabs>
        <w:tab w:val="left" w:pos="851"/>
      </w:tabs>
      <w:spacing w:before="120"/>
      <w:ind w:firstLine="709"/>
    </w:pPr>
    <w:rPr>
      <w:sz w:val="24"/>
    </w:rPr>
  </w:style>
  <w:style w:type="character" w:customStyle="1" w:styleId="afffffffffffffffffffffff3">
    <w:name w:val="Основной текст продолжение Знак Знак Знак Знак"/>
    <w:link w:val="afffffffffffffffffffffff2"/>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4">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5">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6">
    <w:name w:val="А Абзац Знак"/>
    <w:link w:val="afffffffffffffffffffffff7"/>
    <w:locked/>
    <w:rsid w:val="00F04400"/>
    <w:rPr>
      <w:sz w:val="24"/>
      <w:szCs w:val="24"/>
      <w:lang w:val="x-none" w:eastAsia="x-none"/>
    </w:rPr>
  </w:style>
  <w:style w:type="paragraph" w:customStyle="1" w:styleId="afffffffffffffffffffffff7">
    <w:name w:val="А Абзац"/>
    <w:basedOn w:val="af5"/>
    <w:link w:val="afffffffffffffffffffffff6"/>
    <w:qFormat/>
    <w:rsid w:val="00F04400"/>
    <w:pPr>
      <w:spacing w:after="0" w:line="240" w:lineRule="auto"/>
      <w:ind w:firstLine="709"/>
      <w:jc w:val="both"/>
    </w:pPr>
    <w:rPr>
      <w:sz w:val="24"/>
      <w:szCs w:val="24"/>
      <w:lang w:val="x-none" w:eastAsia="x-none"/>
    </w:rPr>
  </w:style>
  <w:style w:type="character" w:customStyle="1" w:styleId="afffffffffffffffffffffff8">
    <w:name w:val="А Маркер Знак"/>
    <w:link w:val="a5"/>
    <w:locked/>
    <w:rsid w:val="00F04400"/>
    <w:rPr>
      <w:sz w:val="24"/>
      <w:szCs w:val="24"/>
      <w:lang w:val="x-none" w:eastAsia="x-none"/>
    </w:rPr>
  </w:style>
  <w:style w:type="paragraph" w:customStyle="1" w:styleId="a5">
    <w:name w:val="А Маркер"/>
    <w:basedOn w:val="aff"/>
    <w:link w:val="afffffffffffffffffffffff8"/>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9">
    <w:name w:val="А Таблица Знак"/>
    <w:link w:val="afffffffffffffffffffffffa"/>
    <w:locked/>
    <w:rsid w:val="00F04400"/>
    <w:rPr>
      <w:sz w:val="24"/>
      <w:szCs w:val="24"/>
      <w:lang w:val="x-none" w:eastAsia="x-none"/>
    </w:rPr>
  </w:style>
  <w:style w:type="paragraph" w:customStyle="1" w:styleId="afffffffffffffffffffffffa">
    <w:name w:val="А Таблица"/>
    <w:basedOn w:val="af5"/>
    <w:link w:val="afffffffffffffffffffffff9"/>
    <w:qFormat/>
    <w:rsid w:val="00F04400"/>
    <w:pPr>
      <w:spacing w:after="0" w:line="240" w:lineRule="auto"/>
      <w:jc w:val="center"/>
    </w:pPr>
    <w:rPr>
      <w:sz w:val="24"/>
      <w:szCs w:val="24"/>
      <w:lang w:val="x-none" w:eastAsia="x-none"/>
    </w:rPr>
  </w:style>
  <w:style w:type="character" w:customStyle="1" w:styleId="afffffffffffffffffffffffb">
    <w:name w:val="А Подзаголовок Знак"/>
    <w:link w:val="afffffffffffffffffffffffc"/>
    <w:locked/>
    <w:rsid w:val="00F04400"/>
    <w:rPr>
      <w:b/>
      <w:sz w:val="24"/>
      <w:szCs w:val="24"/>
    </w:rPr>
  </w:style>
  <w:style w:type="paragraph" w:customStyle="1" w:styleId="afffffffffffffffffffffffc">
    <w:name w:val="А Подзаголовок"/>
    <w:basedOn w:val="af5"/>
    <w:link w:val="afffffffffffffffffffffffb"/>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d">
    <w:name w:val="Обычный.Нормальный"/>
    <w:link w:val="afffffffffffffffffffffffe"/>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e">
    <w:name w:val="Обычный.Нормальный Знак"/>
    <w:link w:val="afffffffffffffffffffffffd"/>
    <w:locked/>
    <w:rsid w:val="006F312C"/>
    <w:rPr>
      <w:rFonts w:ascii="Times New Roman" w:eastAsia="Times New Roman" w:hAnsi="Times New Roman" w:cs="Times New Roman"/>
      <w:sz w:val="24"/>
      <w:szCs w:val="20"/>
      <w:lang w:eastAsia="ru-RU"/>
    </w:rPr>
  </w:style>
  <w:style w:type="paragraph" w:customStyle="1" w:styleId="affffffffffffffffffffffff">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b">
    <w:name w:val="Название Таблицы Знак"/>
    <w:link w:val="afffffffffffffa"/>
    <w:rsid w:val="006F312C"/>
    <w:rPr>
      <w:rFonts w:ascii="Times New Roman" w:eastAsia="Times New Roman" w:hAnsi="Times New Roman" w:cs="Times New Roman"/>
      <w:bCs/>
      <w:sz w:val="24"/>
      <w:szCs w:val="20"/>
      <w:lang w:eastAsia="ru-RU"/>
    </w:rPr>
  </w:style>
  <w:style w:type="paragraph" w:customStyle="1" w:styleId="affffffffffffffffffffffff0">
    <w:name w:val="Осн. текст Знак"/>
    <w:basedOn w:val="af5"/>
    <w:link w:val="affffffffffffffffffffffff1"/>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1">
    <w:name w:val="Осн. текст Знак Знак"/>
    <w:link w:val="affffffffffffffffffffffff0"/>
    <w:rsid w:val="006F312C"/>
    <w:rPr>
      <w:rFonts w:ascii="Times New Roman" w:eastAsia="Times New Roman" w:hAnsi="Times New Roman" w:cs="Times New Roman"/>
      <w:sz w:val="24"/>
      <w:szCs w:val="20"/>
      <w:lang w:eastAsia="ru-RU"/>
    </w:rPr>
  </w:style>
  <w:style w:type="paragraph" w:customStyle="1" w:styleId="affffffffffffffffffffffff2">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4">
    <w:name w:val="Таблица Знак"/>
    <w:link w:val="afffffffffffff3"/>
    <w:rsid w:val="006F312C"/>
    <w:rPr>
      <w:rFonts w:ascii="Times New Roman" w:eastAsia="Times New Roman" w:hAnsi="Times New Roman" w:cs="Times New Roman"/>
      <w:sz w:val="24"/>
      <w:szCs w:val="20"/>
      <w:lang w:eastAsia="ru-RU"/>
    </w:rPr>
  </w:style>
  <w:style w:type="paragraph" w:customStyle="1" w:styleId="affffffffffffffffffffffff3">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4">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5">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6">
    <w:name w:val="ОСНОВНОЙ ТЕКСТ"/>
    <w:basedOn w:val="af5"/>
    <w:link w:val="affffffffffffffffffffffff7"/>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7">
    <w:name w:val="ОСНОВНОЙ ТЕКСТ Знак"/>
    <w:link w:val="affffffffffffffffffffffff6"/>
    <w:rsid w:val="006F312C"/>
    <w:rPr>
      <w:rFonts w:ascii="Times New Roman" w:eastAsia="Times New Roman" w:hAnsi="Times New Roman" w:cs="Times New Roman"/>
      <w:sz w:val="24"/>
      <w:szCs w:val="20"/>
      <w:lang w:eastAsia="ru-RU"/>
    </w:rPr>
  </w:style>
  <w:style w:type="paragraph" w:customStyle="1" w:styleId="affffffffffffffffffffffff8">
    <w:name w:val="Текст Основной"/>
    <w:basedOn w:val="af5"/>
    <w:link w:val="affffffffffffffffffffffff9"/>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9">
    <w:name w:val="Текст Основной Знак"/>
    <w:link w:val="affffffffffffffffffffffff8"/>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a">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b">
    <w:name w:val="Текстовая часть"/>
    <w:basedOn w:val="af5"/>
    <w:link w:val="affffffffffffffffffffffffc"/>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c">
    <w:name w:val="Текстовая часть Знак"/>
    <w:link w:val="affffffffffffffffffffffffb"/>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d">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e">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f">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0">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1">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2">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4">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5">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6">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7">
    <w:name w:val="Назв.таблицы"/>
    <w:basedOn w:val="af5"/>
    <w:next w:val="af5"/>
    <w:link w:val="afffffffffffffffffffffffff8"/>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8">
    <w:name w:val="Назв.таблицы Знак"/>
    <w:link w:val="afffffffffffffffffffffffff7"/>
    <w:locked/>
    <w:rsid w:val="006F312C"/>
    <w:rPr>
      <w:rFonts w:ascii="Times New Roman" w:eastAsia="Times New Roman" w:hAnsi="Times New Roman" w:cs="Times New Roman"/>
      <w:sz w:val="24"/>
      <w:szCs w:val="24"/>
      <w:lang w:eastAsia="ru-RU"/>
    </w:rPr>
  </w:style>
  <w:style w:type="paragraph" w:customStyle="1" w:styleId="afffffffffffffffffffffffff9">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a">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b">
    <w:name w:val="Таблица с номером"/>
    <w:basedOn w:val="afffffffffffff3"/>
    <w:rsid w:val="006F312C"/>
    <w:pPr>
      <w:spacing w:before="40" w:after="120"/>
      <w:ind w:left="85" w:right="85" w:firstLine="709"/>
      <w:jc w:val="both"/>
    </w:pPr>
    <w:rPr>
      <w:szCs w:val="24"/>
    </w:rPr>
  </w:style>
  <w:style w:type="paragraph" w:customStyle="1" w:styleId="afffffffffffffffffffffffffc">
    <w:name w:val="Текстовая часть маркированная"/>
    <w:basedOn w:val="affffffffffffffffffffffffb"/>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d">
    <w:name w:val="ТекстОбычный Знак"/>
    <w:link w:val="afffffffffffffffffffffffffe"/>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e">
    <w:name w:val="ТекстОбычный Знак Знак"/>
    <w:link w:val="afffffffffffffffffffffffffd"/>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f">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0">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0"/>
    <w:rsid w:val="006F312C"/>
    <w:pPr>
      <w:jc w:val="left"/>
    </w:pPr>
    <w:rPr>
      <w:szCs w:val="20"/>
    </w:rPr>
  </w:style>
  <w:style w:type="paragraph" w:customStyle="1" w:styleId="108">
    <w:name w:val="Стиль Текст мой + 10 пт По центру"/>
    <w:basedOn w:val="affffffffffffffffffffffffff0"/>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1">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2">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3">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4">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5">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6">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7">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8">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9">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a">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b">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c">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d">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e">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f">
    <w:name w:val="Основной текст.Абзац Знак Знак"/>
    <w:rsid w:val="00472E07"/>
    <w:rPr>
      <w:rFonts w:ascii="Arial" w:hAnsi="Arial"/>
      <w:sz w:val="24"/>
      <w:lang w:val="ru-RU" w:eastAsia="ru-RU"/>
    </w:rPr>
  </w:style>
  <w:style w:type="paragraph" w:customStyle="1" w:styleId="afffffffffffffffffffffffffff0">
    <w:name w:val="СамНИПИ"/>
    <w:basedOn w:val="af5"/>
    <w:link w:val="afffffffffffffffffffffffffff1"/>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1">
    <w:name w:val="СамНИПИ Знак"/>
    <w:link w:val="afffffffffffffffffffffffffff0"/>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2">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3">
    <w:name w:val="табличный текст"/>
    <w:basedOn w:val="affb"/>
    <w:rsid w:val="00472E07"/>
    <w:pPr>
      <w:ind w:firstLine="709"/>
    </w:pPr>
    <w:rPr>
      <w:sz w:val="20"/>
      <w:szCs w:val="22"/>
    </w:rPr>
  </w:style>
  <w:style w:type="paragraph" w:customStyle="1" w:styleId="afffffffffffffffffffffffffff4">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5">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6">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7">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8">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9">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a">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b">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uiPriority w:val="99"/>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rsid w:val="00472E07"/>
    <w:rPr>
      <w:rFonts w:ascii="Tahoma" w:eastAsiaTheme="minorHAnsi" w:hAnsi="Tahoma" w:cs="Tahoma"/>
      <w:sz w:val="16"/>
      <w:szCs w:val="16"/>
      <w:lang w:eastAsia="en-US"/>
    </w:rPr>
  </w:style>
  <w:style w:type="character" w:customStyle="1" w:styleId="21f4">
    <w:name w:val="Основной текст 2 Знак1"/>
    <w:basedOn w:val="af6"/>
    <w:uiPriority w:val="99"/>
    <w:rsid w:val="00472E07"/>
    <w:rPr>
      <w:rFonts w:ascii="Arial" w:hAnsi="Arial"/>
      <w:szCs w:val="24"/>
    </w:rPr>
  </w:style>
  <w:style w:type="character" w:customStyle="1" w:styleId="21f5">
    <w:name w:val="Основной текст с отступом 2 Знак1"/>
    <w:basedOn w:val="af6"/>
    <w:uiPriority w:val="99"/>
    <w:rsid w:val="00472E07"/>
    <w:rPr>
      <w:rFonts w:ascii="Arial" w:hAnsi="Arial"/>
      <w:szCs w:val="24"/>
    </w:rPr>
  </w:style>
  <w:style w:type="character" w:customStyle="1" w:styleId="31d">
    <w:name w:val="Основной текст с отступом 3 Знак1"/>
    <w:basedOn w:val="af6"/>
    <w:uiPriority w:val="99"/>
    <w:rsid w:val="00472E07"/>
    <w:rPr>
      <w:rFonts w:ascii="Arial" w:hAnsi="Arial"/>
      <w:sz w:val="16"/>
      <w:szCs w:val="16"/>
    </w:rPr>
  </w:style>
  <w:style w:type="character" w:customStyle="1" w:styleId="1ffffff5">
    <w:name w:val="Схема документа Знак1"/>
    <w:basedOn w:val="af6"/>
    <w:rsid w:val="00472E07"/>
    <w:rPr>
      <w:rFonts w:ascii="Tahoma" w:hAnsi="Tahoma" w:cs="Tahoma"/>
      <w:sz w:val="16"/>
      <w:szCs w:val="16"/>
    </w:rPr>
  </w:style>
  <w:style w:type="character" w:customStyle="1" w:styleId="1ffffff6">
    <w:name w:val="Текст сноски Знак1"/>
    <w:aliases w:val="Table_Footnote_last Знак Знак1,Table_Footnote_last Знак Знак Знак,Table_Footnote_last Знак1"/>
    <w:basedOn w:val="af6"/>
    <w:rsid w:val="00472E07"/>
    <w:rPr>
      <w:rFonts w:ascii="Arial" w:hAnsi="Arial"/>
    </w:rPr>
  </w:style>
  <w:style w:type="character" w:customStyle="1" w:styleId="1ffffff7">
    <w:name w:val="Тема примечания Знак1"/>
    <w:basedOn w:val="1ffffff2"/>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c">
    <w:name w:val="Таблица содержание"/>
    <w:basedOn w:val="17"/>
    <w:link w:val="afffffffffffffffffffffffffffd"/>
    <w:qFormat/>
    <w:rsid w:val="00EF2E71"/>
    <w:pPr>
      <w:keepNext w:val="0"/>
      <w:widowControl w:val="0"/>
      <w:ind w:left="-57" w:right="-57"/>
    </w:pPr>
    <w:rPr>
      <w:b w:val="0"/>
      <w:bCs/>
      <w:sz w:val="20"/>
      <w:lang w:eastAsia="ar-SA"/>
    </w:rPr>
  </w:style>
  <w:style w:type="character" w:customStyle="1" w:styleId="afffffffffffffffffffffffffffd">
    <w:name w:val="Таблица содержание Знак"/>
    <w:basedOn w:val="af6"/>
    <w:link w:val="afffffffffffffffffffffffffffc"/>
    <w:rsid w:val="00EF2E71"/>
    <w:rPr>
      <w:rFonts w:ascii="Times New Roman" w:eastAsia="Times New Roman" w:hAnsi="Times New Roman" w:cs="Times New Roman"/>
      <w:bCs/>
      <w:sz w:val="20"/>
      <w:szCs w:val="20"/>
      <w:lang w:eastAsia="ar-SA"/>
    </w:rPr>
  </w:style>
  <w:style w:type="paragraph" w:customStyle="1" w:styleId="afffffffffffffffffffffffffffe">
    <w:name w:val="Таблица нименование"/>
    <w:basedOn w:val="17"/>
    <w:link w:val="affffffffffffffffffffffffffff"/>
    <w:qFormat/>
    <w:rsid w:val="00EF2E71"/>
    <w:pPr>
      <w:keepNext w:val="0"/>
      <w:widowControl w:val="0"/>
      <w:spacing w:before="120" w:after="120"/>
      <w:jc w:val="both"/>
    </w:pPr>
    <w:rPr>
      <w:bCs/>
      <w:sz w:val="24"/>
      <w:szCs w:val="24"/>
      <w:lang w:eastAsia="ar-SA"/>
    </w:rPr>
  </w:style>
  <w:style w:type="character" w:customStyle="1" w:styleId="affffffffffffffffffffffffffff">
    <w:name w:val="Таблица нименование Знак"/>
    <w:basedOn w:val="af6"/>
    <w:link w:val="afffffffffffffffffffffffffffe"/>
    <w:rsid w:val="00EF2E71"/>
    <w:rPr>
      <w:rFonts w:ascii="Times New Roman" w:eastAsia="Times New Roman" w:hAnsi="Times New Roman" w:cs="Times New Roman"/>
      <w:b/>
      <w:bCs/>
      <w:sz w:val="24"/>
      <w:szCs w:val="24"/>
      <w:lang w:eastAsia="ar-SA"/>
    </w:rPr>
  </w:style>
  <w:style w:type="paragraph" w:customStyle="1" w:styleId="affffffffffffffffffffffffffff0">
    <w:name w:val="Абзац обычный"/>
    <w:basedOn w:val="17"/>
    <w:link w:val="affffffffffffffffffffffffffff1"/>
    <w:qFormat/>
    <w:rsid w:val="0055680B"/>
    <w:pPr>
      <w:keepNext w:val="0"/>
      <w:widowControl w:val="0"/>
      <w:ind w:firstLine="709"/>
      <w:jc w:val="both"/>
    </w:pPr>
    <w:rPr>
      <w:b w:val="0"/>
      <w:bCs/>
      <w:sz w:val="24"/>
      <w:szCs w:val="24"/>
      <w:lang w:eastAsia="ar-SA"/>
    </w:rPr>
  </w:style>
  <w:style w:type="character" w:customStyle="1" w:styleId="affffffffffffffffffffffffffff1">
    <w:name w:val="Абзац обычный Знак"/>
    <w:basedOn w:val="af6"/>
    <w:link w:val="affffffffffffffffffffffffffff0"/>
    <w:rsid w:val="0055680B"/>
    <w:rPr>
      <w:rFonts w:ascii="Times New Roman" w:eastAsia="Times New Roman" w:hAnsi="Times New Roman" w:cs="Times New Roman"/>
      <w:bCs/>
      <w:sz w:val="24"/>
      <w:szCs w:val="24"/>
      <w:lang w:eastAsia="ar-SA"/>
    </w:rPr>
  </w:style>
  <w:style w:type="paragraph" w:customStyle="1" w:styleId="affffffffffffffffffffffffffff2">
    <w:name w:val="Рисунок наименование"/>
    <w:basedOn w:val="17"/>
    <w:link w:val="affffffffffffffffffffffffffff3"/>
    <w:qFormat/>
    <w:rsid w:val="0055680B"/>
    <w:pPr>
      <w:keepNext w:val="0"/>
      <w:widowControl w:val="0"/>
      <w:spacing w:before="120"/>
    </w:pPr>
    <w:rPr>
      <w:bCs/>
      <w:sz w:val="24"/>
      <w:szCs w:val="24"/>
      <w:lang w:eastAsia="ar-SA"/>
    </w:rPr>
  </w:style>
  <w:style w:type="paragraph" w:customStyle="1" w:styleId="affffffffffffffffffffffffffff4">
    <w:name w:val="Абзац с отступом"/>
    <w:basedOn w:val="affffffffffffffffffffffffffff0"/>
    <w:link w:val="affffffffffffffffffffffffffff5"/>
    <w:qFormat/>
    <w:rsid w:val="0055680B"/>
    <w:pPr>
      <w:spacing w:before="120"/>
    </w:pPr>
    <w:rPr>
      <w:rFonts w:eastAsia="Batang"/>
    </w:rPr>
  </w:style>
  <w:style w:type="character" w:customStyle="1" w:styleId="affffffffffffffffffffffffffff3">
    <w:name w:val="Рисунок наименование Знак"/>
    <w:basedOn w:val="af6"/>
    <w:link w:val="affffffffffffffffffffffffffff2"/>
    <w:rsid w:val="0055680B"/>
    <w:rPr>
      <w:rFonts w:ascii="Times New Roman" w:eastAsia="Times New Roman" w:hAnsi="Times New Roman" w:cs="Times New Roman"/>
      <w:b/>
      <w:bCs/>
      <w:sz w:val="24"/>
      <w:szCs w:val="24"/>
      <w:lang w:eastAsia="ar-SA"/>
    </w:rPr>
  </w:style>
  <w:style w:type="character" w:customStyle="1" w:styleId="affffffffffffffffffffffffffff5">
    <w:name w:val="Абзац с отступом Знак"/>
    <w:basedOn w:val="affffffffffffffffffffffffffff1"/>
    <w:link w:val="affffffffffffffffffffffffffff4"/>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 w:type="paragraph" w:customStyle="1" w:styleId="footnotedescription">
    <w:name w:val="footnote description"/>
    <w:next w:val="af5"/>
    <w:link w:val="footnotedescriptionChar"/>
    <w:hidden/>
    <w:rsid w:val="00434A68"/>
    <w:pPr>
      <w:spacing w:after="0" w:line="255"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434A68"/>
    <w:rPr>
      <w:rFonts w:ascii="Times New Roman" w:eastAsia="Times New Roman" w:hAnsi="Times New Roman" w:cs="Times New Roman"/>
      <w:color w:val="000000"/>
      <w:sz w:val="20"/>
      <w:szCs w:val="20"/>
      <w:lang w:eastAsia="ru-RU"/>
    </w:rPr>
  </w:style>
  <w:style w:type="character" w:customStyle="1" w:styleId="footnotemark">
    <w:name w:val="footnote mark"/>
    <w:hidden/>
    <w:rsid w:val="00434A68"/>
    <w:rPr>
      <w:rFonts w:ascii="Times New Roman" w:eastAsia="Times New Roman" w:hAnsi="Times New Roman" w:cs="Times New Roman"/>
      <w:color w:val="000000"/>
      <w:sz w:val="20"/>
      <w:vertAlign w:val="superscript"/>
    </w:rPr>
  </w:style>
  <w:style w:type="paragraph" w:customStyle="1" w:styleId="P16">
    <w:name w:val="P16"/>
    <w:basedOn w:val="af5"/>
    <w:hidden/>
    <w:rsid w:val="00AA4267"/>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T3">
    <w:name w:val="T3"/>
    <w:hidden/>
    <w:rsid w:val="00AA4267"/>
    <w:rPr>
      <w:sz w:val="24"/>
    </w:rPr>
  </w:style>
  <w:style w:type="paragraph" w:customStyle="1" w:styleId="Style19">
    <w:name w:val="Style19"/>
    <w:basedOn w:val="af5"/>
    <w:uiPriority w:val="99"/>
    <w:rsid w:val="00AA4267"/>
    <w:pPr>
      <w:widowControl w:val="0"/>
      <w:autoSpaceDE w:val="0"/>
      <w:autoSpaceDN w:val="0"/>
      <w:adjustRightInd w:val="0"/>
      <w:spacing w:after="0" w:line="348" w:lineRule="exact"/>
      <w:ind w:firstLine="806"/>
      <w:jc w:val="both"/>
    </w:pPr>
    <w:rPr>
      <w:rFonts w:ascii="Times New Roman" w:eastAsiaTheme="minorEastAsia" w:hAnsi="Times New Roman" w:cs="Times New Roman"/>
      <w:sz w:val="24"/>
      <w:szCs w:val="24"/>
      <w:lang w:eastAsia="ru-RU"/>
    </w:rPr>
  </w:style>
  <w:style w:type="paragraph" w:customStyle="1" w:styleId="Style4">
    <w:name w:val="Style4"/>
    <w:basedOn w:val="af5"/>
    <w:uiPriority w:val="99"/>
    <w:rsid w:val="00AA4267"/>
    <w:pPr>
      <w:widowControl w:val="0"/>
      <w:autoSpaceDE w:val="0"/>
      <w:autoSpaceDN w:val="0"/>
      <w:adjustRightInd w:val="0"/>
      <w:spacing w:after="0" w:line="348" w:lineRule="exact"/>
      <w:ind w:firstLine="600"/>
      <w:jc w:val="both"/>
    </w:pPr>
    <w:rPr>
      <w:rFonts w:ascii="Times New Roman" w:eastAsiaTheme="minorEastAsia" w:hAnsi="Times New Roman" w:cs="Times New Roman"/>
      <w:sz w:val="24"/>
      <w:szCs w:val="24"/>
      <w:lang w:eastAsia="ru-RU"/>
    </w:rPr>
  </w:style>
  <w:style w:type="paragraph" w:customStyle="1" w:styleId="Style20">
    <w:name w:val="Style20"/>
    <w:basedOn w:val="af5"/>
    <w:rsid w:val="00AA4267"/>
    <w:pPr>
      <w:widowControl w:val="0"/>
      <w:autoSpaceDE w:val="0"/>
      <w:autoSpaceDN w:val="0"/>
      <w:adjustRightInd w:val="0"/>
      <w:spacing w:after="0" w:line="347" w:lineRule="exact"/>
      <w:jc w:val="center"/>
    </w:pPr>
    <w:rPr>
      <w:rFonts w:ascii="Times New Roman" w:eastAsiaTheme="minorEastAsia" w:hAnsi="Times New Roman" w:cs="Times New Roman"/>
      <w:sz w:val="24"/>
      <w:szCs w:val="24"/>
      <w:lang w:eastAsia="ru-RU"/>
    </w:rPr>
  </w:style>
  <w:style w:type="paragraph" w:customStyle="1" w:styleId="Style50">
    <w:name w:val="Style50"/>
    <w:basedOn w:val="af5"/>
    <w:uiPriority w:val="99"/>
    <w:rsid w:val="00AA4267"/>
    <w:pPr>
      <w:widowControl w:val="0"/>
      <w:autoSpaceDE w:val="0"/>
      <w:autoSpaceDN w:val="0"/>
      <w:adjustRightInd w:val="0"/>
      <w:spacing w:after="0" w:line="322" w:lineRule="exact"/>
      <w:ind w:hanging="1090"/>
    </w:pPr>
    <w:rPr>
      <w:rFonts w:ascii="Times New Roman" w:eastAsiaTheme="minorEastAsia" w:hAnsi="Times New Roman" w:cs="Times New Roman"/>
      <w:sz w:val="24"/>
      <w:szCs w:val="24"/>
      <w:lang w:eastAsia="ru-RU"/>
    </w:rPr>
  </w:style>
  <w:style w:type="paragraph" w:customStyle="1" w:styleId="21f6">
    <w:name w:val="Заголовок 21"/>
    <w:basedOn w:val="af5"/>
    <w:uiPriority w:val="1"/>
    <w:qFormat/>
    <w:rsid w:val="00AA4267"/>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FontStyle56">
    <w:name w:val="Font Style56"/>
    <w:basedOn w:val="af6"/>
    <w:uiPriority w:val="99"/>
    <w:rsid w:val="00AA4267"/>
    <w:rPr>
      <w:rFonts w:ascii="Times New Roman" w:hAnsi="Times New Roman" w:cs="Times New Roman"/>
      <w:b/>
      <w:bCs/>
      <w:spacing w:val="-10"/>
      <w:sz w:val="18"/>
      <w:szCs w:val="18"/>
    </w:rPr>
  </w:style>
  <w:style w:type="paragraph" w:customStyle="1" w:styleId="Style10">
    <w:name w:val="Style10"/>
    <w:basedOn w:val="af5"/>
    <w:uiPriority w:val="99"/>
    <w:rsid w:val="00AA426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4">
    <w:name w:val="Style34"/>
    <w:basedOn w:val="af5"/>
    <w:uiPriority w:val="99"/>
    <w:rsid w:val="00AA4267"/>
    <w:pPr>
      <w:widowControl w:val="0"/>
      <w:autoSpaceDE w:val="0"/>
      <w:autoSpaceDN w:val="0"/>
      <w:adjustRightInd w:val="0"/>
      <w:spacing w:after="0" w:line="322" w:lineRule="exact"/>
      <w:ind w:firstLine="706"/>
      <w:jc w:val="both"/>
    </w:pPr>
    <w:rPr>
      <w:rFonts w:ascii="Times New Roman" w:eastAsiaTheme="minorEastAsia" w:hAnsi="Times New Roman" w:cs="Times New Roman"/>
      <w:sz w:val="24"/>
      <w:szCs w:val="24"/>
      <w:lang w:eastAsia="ru-RU"/>
    </w:rPr>
  </w:style>
  <w:style w:type="character" w:customStyle="1" w:styleId="FontStyle58">
    <w:name w:val="Font Style58"/>
    <w:basedOn w:val="af6"/>
    <w:uiPriority w:val="99"/>
    <w:rsid w:val="00AA4267"/>
    <w:rPr>
      <w:rFonts w:ascii="Times New Roman" w:hAnsi="Times New Roman" w:cs="Times New Roman"/>
      <w:b/>
      <w:bCs/>
      <w:sz w:val="26"/>
      <w:szCs w:val="26"/>
    </w:rPr>
  </w:style>
  <w:style w:type="paragraph" w:customStyle="1" w:styleId="Style30">
    <w:name w:val="Style30"/>
    <w:basedOn w:val="af5"/>
    <w:uiPriority w:val="99"/>
    <w:rsid w:val="00AA4267"/>
    <w:pPr>
      <w:widowControl w:val="0"/>
      <w:autoSpaceDE w:val="0"/>
      <w:autoSpaceDN w:val="0"/>
      <w:adjustRightInd w:val="0"/>
      <w:spacing w:after="0" w:line="509" w:lineRule="exact"/>
      <w:ind w:hanging="283"/>
    </w:pPr>
    <w:rPr>
      <w:rFonts w:ascii="Times New Roman" w:eastAsiaTheme="minorEastAsia" w:hAnsi="Times New Roman" w:cs="Times New Roman"/>
      <w:sz w:val="24"/>
      <w:szCs w:val="24"/>
      <w:lang w:eastAsia="ru-RU"/>
    </w:rPr>
  </w:style>
  <w:style w:type="paragraph" w:customStyle="1" w:styleId="Style49">
    <w:name w:val="Style49"/>
    <w:basedOn w:val="af5"/>
    <w:uiPriority w:val="99"/>
    <w:rsid w:val="00AA4267"/>
    <w:pPr>
      <w:widowControl w:val="0"/>
      <w:autoSpaceDE w:val="0"/>
      <w:autoSpaceDN w:val="0"/>
      <w:adjustRightInd w:val="0"/>
      <w:spacing w:after="0" w:line="504" w:lineRule="exact"/>
      <w:ind w:firstLine="542"/>
    </w:pPr>
    <w:rPr>
      <w:rFonts w:ascii="Times New Roman" w:eastAsiaTheme="minorEastAsia" w:hAnsi="Times New Roman" w:cs="Times New Roman"/>
      <w:sz w:val="24"/>
      <w:szCs w:val="24"/>
      <w:lang w:eastAsia="ru-RU"/>
    </w:rPr>
  </w:style>
  <w:style w:type="paragraph" w:customStyle="1" w:styleId="Style27">
    <w:name w:val="Style27"/>
    <w:basedOn w:val="af5"/>
    <w:uiPriority w:val="99"/>
    <w:rsid w:val="00AA4267"/>
    <w:pPr>
      <w:widowControl w:val="0"/>
      <w:autoSpaceDE w:val="0"/>
      <w:autoSpaceDN w:val="0"/>
      <w:adjustRightInd w:val="0"/>
      <w:spacing w:after="0" w:line="346" w:lineRule="exact"/>
      <w:jc w:val="both"/>
    </w:pPr>
    <w:rPr>
      <w:rFonts w:ascii="Times New Roman" w:eastAsiaTheme="minorEastAsia" w:hAnsi="Times New Roman" w:cs="Times New Roman"/>
      <w:sz w:val="24"/>
      <w:szCs w:val="24"/>
      <w:lang w:eastAsia="ru-RU"/>
    </w:rPr>
  </w:style>
  <w:style w:type="paragraph" w:customStyle="1" w:styleId="Style25">
    <w:name w:val="Style25"/>
    <w:basedOn w:val="af5"/>
    <w:uiPriority w:val="99"/>
    <w:rsid w:val="00AA4267"/>
    <w:pPr>
      <w:widowControl w:val="0"/>
      <w:autoSpaceDE w:val="0"/>
      <w:autoSpaceDN w:val="0"/>
      <w:adjustRightInd w:val="0"/>
      <w:spacing w:after="0" w:line="228" w:lineRule="exact"/>
      <w:jc w:val="center"/>
    </w:pPr>
    <w:rPr>
      <w:rFonts w:ascii="Times New Roman" w:eastAsiaTheme="minorEastAsia" w:hAnsi="Times New Roman" w:cs="Times New Roman"/>
      <w:sz w:val="24"/>
      <w:szCs w:val="24"/>
      <w:lang w:eastAsia="ru-RU"/>
    </w:rPr>
  </w:style>
  <w:style w:type="character" w:customStyle="1" w:styleId="FontStyle60">
    <w:name w:val="Font Style60"/>
    <w:basedOn w:val="af6"/>
    <w:uiPriority w:val="99"/>
    <w:rsid w:val="00AA4267"/>
    <w:rPr>
      <w:rFonts w:ascii="Times New Roman" w:hAnsi="Times New Roman" w:cs="Times New Roman"/>
      <w:b/>
      <w:bCs/>
      <w:sz w:val="20"/>
      <w:szCs w:val="20"/>
    </w:rPr>
  </w:style>
  <w:style w:type="paragraph" w:customStyle="1" w:styleId="Style36">
    <w:name w:val="Style36"/>
    <w:basedOn w:val="af5"/>
    <w:uiPriority w:val="99"/>
    <w:rsid w:val="00AA4267"/>
    <w:pPr>
      <w:widowControl w:val="0"/>
      <w:autoSpaceDE w:val="0"/>
      <w:autoSpaceDN w:val="0"/>
      <w:adjustRightInd w:val="0"/>
      <w:spacing w:after="0" w:line="346" w:lineRule="exact"/>
      <w:ind w:firstLine="110"/>
    </w:pPr>
    <w:rPr>
      <w:rFonts w:ascii="Times New Roman" w:eastAsiaTheme="minorEastAsia" w:hAnsi="Times New Roman" w:cs="Times New Roman"/>
      <w:sz w:val="24"/>
      <w:szCs w:val="24"/>
      <w:lang w:eastAsia="ru-RU"/>
    </w:rPr>
  </w:style>
  <w:style w:type="paragraph" w:customStyle="1" w:styleId="Style17">
    <w:name w:val="Style17"/>
    <w:basedOn w:val="af5"/>
    <w:rsid w:val="00AA42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54">
    <w:name w:val="Font Style54"/>
    <w:basedOn w:val="af6"/>
    <w:uiPriority w:val="99"/>
    <w:rsid w:val="00AA4267"/>
    <w:rPr>
      <w:rFonts w:ascii="Times New Roman" w:hAnsi="Times New Roman" w:cs="Times New Roman"/>
      <w:i/>
      <w:iCs/>
      <w:sz w:val="28"/>
      <w:szCs w:val="28"/>
    </w:rPr>
  </w:style>
  <w:style w:type="paragraph" w:customStyle="1" w:styleId="Style40">
    <w:name w:val="Style40"/>
    <w:basedOn w:val="af5"/>
    <w:uiPriority w:val="99"/>
    <w:rsid w:val="00AA4267"/>
    <w:pPr>
      <w:widowControl w:val="0"/>
      <w:autoSpaceDE w:val="0"/>
      <w:autoSpaceDN w:val="0"/>
      <w:adjustRightInd w:val="0"/>
      <w:spacing w:after="0" w:line="576" w:lineRule="exact"/>
      <w:ind w:firstLine="610"/>
    </w:pPr>
    <w:rPr>
      <w:rFonts w:ascii="Times New Roman" w:eastAsiaTheme="minorEastAsia" w:hAnsi="Times New Roman" w:cs="Times New Roman"/>
      <w:sz w:val="24"/>
      <w:szCs w:val="24"/>
      <w:lang w:eastAsia="ru-RU"/>
    </w:rPr>
  </w:style>
  <w:style w:type="paragraph" w:customStyle="1" w:styleId="Style24">
    <w:name w:val="Style24"/>
    <w:basedOn w:val="af5"/>
    <w:uiPriority w:val="99"/>
    <w:rsid w:val="00AA4267"/>
    <w:pPr>
      <w:widowControl w:val="0"/>
      <w:autoSpaceDE w:val="0"/>
      <w:autoSpaceDN w:val="0"/>
      <w:adjustRightInd w:val="0"/>
      <w:spacing w:after="0" w:line="276" w:lineRule="exact"/>
      <w:ind w:firstLine="398"/>
    </w:pPr>
    <w:rPr>
      <w:rFonts w:ascii="Times New Roman" w:eastAsiaTheme="minorEastAsia" w:hAnsi="Times New Roman" w:cs="Times New Roman"/>
      <w:sz w:val="24"/>
      <w:szCs w:val="24"/>
      <w:lang w:eastAsia="ru-RU"/>
    </w:rPr>
  </w:style>
  <w:style w:type="paragraph" w:customStyle="1" w:styleId="Style28">
    <w:name w:val="Style28"/>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1">
    <w:name w:val="Style41"/>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f5"/>
    <w:uiPriority w:val="99"/>
    <w:rsid w:val="00AA4267"/>
    <w:pPr>
      <w:widowControl w:val="0"/>
      <w:autoSpaceDE w:val="0"/>
      <w:autoSpaceDN w:val="0"/>
      <w:adjustRightInd w:val="0"/>
      <w:spacing w:after="0" w:line="275" w:lineRule="exact"/>
      <w:ind w:firstLine="293"/>
    </w:pPr>
    <w:rPr>
      <w:rFonts w:ascii="Times New Roman" w:eastAsiaTheme="minorEastAsia" w:hAnsi="Times New Roman" w:cs="Times New Roman"/>
      <w:sz w:val="24"/>
      <w:szCs w:val="24"/>
      <w:lang w:eastAsia="ru-RU"/>
    </w:rPr>
  </w:style>
  <w:style w:type="paragraph" w:customStyle="1" w:styleId="Style46">
    <w:name w:val="Style46"/>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4">
    <w:name w:val="Font Style64"/>
    <w:basedOn w:val="af6"/>
    <w:uiPriority w:val="99"/>
    <w:rsid w:val="00AA4267"/>
    <w:rPr>
      <w:rFonts w:ascii="Times New Roman" w:hAnsi="Times New Roman" w:cs="Times New Roman"/>
      <w:sz w:val="24"/>
      <w:szCs w:val="24"/>
    </w:rPr>
  </w:style>
  <w:style w:type="character" w:customStyle="1" w:styleId="FontStyle65">
    <w:name w:val="Font Style65"/>
    <w:basedOn w:val="af6"/>
    <w:uiPriority w:val="99"/>
    <w:rsid w:val="00AA4267"/>
    <w:rPr>
      <w:rFonts w:ascii="Times New Roman" w:hAnsi="Times New Roman" w:cs="Times New Roman"/>
      <w:b/>
      <w:bCs/>
      <w:sz w:val="16"/>
      <w:szCs w:val="16"/>
    </w:rPr>
  </w:style>
  <w:style w:type="character" w:customStyle="1" w:styleId="FontStyle66">
    <w:name w:val="Font Style66"/>
    <w:basedOn w:val="af6"/>
    <w:uiPriority w:val="99"/>
    <w:rsid w:val="00AA4267"/>
    <w:rPr>
      <w:rFonts w:ascii="Times New Roman" w:hAnsi="Times New Roman" w:cs="Times New Roman"/>
      <w:sz w:val="24"/>
      <w:szCs w:val="24"/>
    </w:rPr>
  </w:style>
  <w:style w:type="paragraph" w:customStyle="1" w:styleId="s37">
    <w:name w:val="s_37"/>
    <w:basedOn w:val="af5"/>
    <w:rsid w:val="00AA42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9A495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fffffffffffffffffffffff6">
    <w:name w:val="Ячейка таблицы"/>
    <w:basedOn w:val="af5"/>
    <w:link w:val="affffffffffffffffffffffffffff7"/>
    <w:qFormat/>
    <w:rsid w:val="00E17827"/>
    <w:pPr>
      <w:suppressAutoHyphens/>
      <w:spacing w:after="0" w:line="240" w:lineRule="auto"/>
    </w:pPr>
    <w:rPr>
      <w:rFonts w:ascii="Arial" w:eastAsia="Times New Roman" w:hAnsi="Arial" w:cs="Arial"/>
      <w:sz w:val="20"/>
      <w:szCs w:val="32"/>
      <w:lang w:eastAsia="ar-SA"/>
    </w:rPr>
  </w:style>
  <w:style w:type="character" w:customStyle="1" w:styleId="affffffffffffffffffffffffffff7">
    <w:name w:val="Ячейка таблицы Знак"/>
    <w:link w:val="affffffffffffffffffffffffffff6"/>
    <w:rsid w:val="00E17827"/>
    <w:rPr>
      <w:rFonts w:ascii="Arial" w:eastAsia="Times New Roman" w:hAnsi="Arial" w:cs="Arial"/>
      <w:sz w:val="20"/>
      <w:szCs w:val="32"/>
      <w:lang w:eastAsia="ar-SA"/>
    </w:rPr>
  </w:style>
  <w:style w:type="paragraph" w:customStyle="1" w:styleId="affffffffffffffffffffffffffff8">
    <w:name w:val="Стиль пункта схемы"/>
    <w:basedOn w:val="af5"/>
    <w:link w:val="affffffffffffffffffffffffffff9"/>
    <w:rsid w:val="00AA06DF"/>
    <w:pPr>
      <w:suppressAutoHyphens/>
      <w:autoSpaceDE w:val="0"/>
      <w:spacing w:after="0" w:line="360" w:lineRule="auto"/>
      <w:ind w:firstLine="680"/>
      <w:jc w:val="both"/>
    </w:pPr>
    <w:rPr>
      <w:rFonts w:ascii="Arial" w:eastAsia="Times New Roman" w:hAnsi="Arial" w:cs="Arial"/>
      <w:sz w:val="28"/>
      <w:szCs w:val="28"/>
      <w:lang w:eastAsia="ar-SA"/>
    </w:rPr>
  </w:style>
  <w:style w:type="character" w:customStyle="1" w:styleId="affffffffffffffffffffffffffff9">
    <w:name w:val="Стиль пункта схемы Знак"/>
    <w:basedOn w:val="af6"/>
    <w:link w:val="affffffffffffffffffffffffffff8"/>
    <w:locked/>
    <w:rsid w:val="00AA06DF"/>
    <w:rPr>
      <w:rFonts w:ascii="Arial" w:eastAsia="Times New Roman" w:hAnsi="Arial" w:cs="Arial"/>
      <w:sz w:val="28"/>
      <w:szCs w:val="28"/>
      <w:lang w:eastAsia="ar-SA"/>
    </w:rPr>
  </w:style>
  <w:style w:type="character" w:customStyle="1" w:styleId="WW8Num34z0">
    <w:name w:val="WW8Num34z0"/>
    <w:rsid w:val="009A6FB4"/>
    <w:rPr>
      <w:rFonts w:ascii="Symbol" w:hAnsi="Symbol"/>
    </w:rPr>
  </w:style>
  <w:style w:type="character" w:customStyle="1" w:styleId="WW8Num35z0">
    <w:name w:val="WW8Num35z0"/>
    <w:rsid w:val="009A6FB4"/>
    <w:rPr>
      <w:rFonts w:ascii="Symbol" w:hAnsi="Symbol"/>
    </w:rPr>
  </w:style>
  <w:style w:type="character" w:customStyle="1" w:styleId="WW8Num37z0">
    <w:name w:val="WW8Num37z0"/>
    <w:rsid w:val="009A6FB4"/>
    <w:rPr>
      <w:rFonts w:ascii="Symbol" w:hAnsi="Symbol"/>
    </w:rPr>
  </w:style>
  <w:style w:type="character" w:customStyle="1" w:styleId="WW8Num38z0">
    <w:name w:val="WW8Num38z0"/>
    <w:rsid w:val="009A6FB4"/>
    <w:rPr>
      <w:rFonts w:ascii="Symbol" w:hAnsi="Symbol"/>
    </w:rPr>
  </w:style>
  <w:style w:type="character" w:customStyle="1" w:styleId="WW8Num42z0">
    <w:name w:val="WW8Num42z0"/>
    <w:rsid w:val="009A6FB4"/>
    <w:rPr>
      <w:rFonts w:ascii="Symbol" w:hAnsi="Symbol"/>
    </w:rPr>
  </w:style>
  <w:style w:type="character" w:customStyle="1" w:styleId="WW8Num44z0">
    <w:name w:val="WW8Num44z0"/>
    <w:rsid w:val="009A6FB4"/>
    <w:rPr>
      <w:rFonts w:ascii="Symbol" w:hAnsi="Symbol"/>
    </w:rPr>
  </w:style>
  <w:style w:type="character" w:customStyle="1" w:styleId="WW8Num45z0">
    <w:name w:val="WW8Num45z0"/>
    <w:rsid w:val="009A6FB4"/>
    <w:rPr>
      <w:rFonts w:ascii="Symbol" w:hAnsi="Symbol"/>
      <w:color w:val="auto"/>
    </w:rPr>
  </w:style>
  <w:style w:type="character" w:customStyle="1" w:styleId="WW8Num46z0">
    <w:name w:val="WW8Num46z0"/>
    <w:rsid w:val="009A6FB4"/>
    <w:rPr>
      <w:rFonts w:ascii="Symbol" w:hAnsi="Symbol"/>
    </w:rPr>
  </w:style>
  <w:style w:type="character" w:customStyle="1" w:styleId="WW8Num47z0">
    <w:name w:val="WW8Num47z0"/>
    <w:rsid w:val="009A6FB4"/>
    <w:rPr>
      <w:rFonts w:ascii="Symbol" w:hAnsi="Symbol"/>
      <w:color w:val="auto"/>
    </w:rPr>
  </w:style>
  <w:style w:type="character" w:customStyle="1" w:styleId="WW8Num48z0">
    <w:name w:val="WW8Num48z0"/>
    <w:rsid w:val="009A6FB4"/>
    <w:rPr>
      <w:rFonts w:ascii="Symbol" w:hAnsi="Symbol"/>
    </w:rPr>
  </w:style>
  <w:style w:type="character" w:customStyle="1" w:styleId="WW8Num50z0">
    <w:name w:val="WW8Num50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2z0">
    <w:name w:val="WW8Num52z0"/>
    <w:rsid w:val="009A6FB4"/>
    <w:rPr>
      <w:rFonts w:ascii="Arial" w:hAnsi="Arial"/>
    </w:rPr>
  </w:style>
  <w:style w:type="character" w:customStyle="1" w:styleId="WW8Num53z0">
    <w:name w:val="WW8Num53z0"/>
    <w:rsid w:val="009A6FB4"/>
    <w:rPr>
      <w:rFonts w:ascii="Symbol" w:hAnsi="Symbol"/>
    </w:rPr>
  </w:style>
  <w:style w:type="character" w:customStyle="1" w:styleId="WW8Num55z0">
    <w:name w:val="WW8Num55z0"/>
    <w:rsid w:val="009A6FB4"/>
    <w:rPr>
      <w:rFonts w:ascii="Symbol" w:hAnsi="Symbol"/>
    </w:rPr>
  </w:style>
  <w:style w:type="character" w:customStyle="1" w:styleId="WW8Num57z0">
    <w:name w:val="WW8Num57z0"/>
    <w:rsid w:val="009A6FB4"/>
    <w:rPr>
      <w:rFonts w:ascii="Arial" w:eastAsia="Times New Roman" w:hAnsi="Arial" w:cs="Arial"/>
    </w:rPr>
  </w:style>
  <w:style w:type="character" w:customStyle="1" w:styleId="WW8Num61z0">
    <w:name w:val="WW8Num61z0"/>
    <w:rsid w:val="009A6FB4"/>
    <w:rPr>
      <w:rFonts w:ascii="Symbol" w:hAnsi="Symbol"/>
    </w:rPr>
  </w:style>
  <w:style w:type="character" w:customStyle="1" w:styleId="WW8Num19z3">
    <w:name w:val="WW8Num19z3"/>
    <w:rsid w:val="009A6FB4"/>
    <w:rPr>
      <w:rFonts w:ascii="Symbol" w:hAnsi="Symbol"/>
    </w:rPr>
  </w:style>
  <w:style w:type="character" w:customStyle="1" w:styleId="WW8Num24z3">
    <w:name w:val="WW8Num24z3"/>
    <w:rsid w:val="009A6FB4"/>
    <w:rPr>
      <w:rFonts w:ascii="Symbol" w:hAnsi="Symbol"/>
    </w:rPr>
  </w:style>
  <w:style w:type="character" w:customStyle="1" w:styleId="WW8Num26z2">
    <w:name w:val="WW8Num26z2"/>
    <w:rsid w:val="009A6FB4"/>
    <w:rPr>
      <w:rFonts w:ascii="Wingdings" w:hAnsi="Wingdings"/>
    </w:rPr>
  </w:style>
  <w:style w:type="character" w:customStyle="1" w:styleId="WW8Num34z1">
    <w:name w:val="WW8Num34z1"/>
    <w:rsid w:val="009A6FB4"/>
    <w:rPr>
      <w:rFonts w:ascii="Courier New" w:hAnsi="Courier New" w:cs="Courier New"/>
    </w:rPr>
  </w:style>
  <w:style w:type="character" w:customStyle="1" w:styleId="WW8Num34z2">
    <w:name w:val="WW8Num34z2"/>
    <w:rsid w:val="009A6FB4"/>
    <w:rPr>
      <w:rFonts w:ascii="Wingdings" w:hAnsi="Wingdings"/>
    </w:rPr>
  </w:style>
  <w:style w:type="character" w:customStyle="1" w:styleId="WW8Num36z0">
    <w:name w:val="WW8Num36z0"/>
    <w:rsid w:val="009A6FB4"/>
    <w:rPr>
      <w:rFonts w:ascii="Symbol" w:hAnsi="Symbol"/>
    </w:rPr>
  </w:style>
  <w:style w:type="character" w:customStyle="1" w:styleId="WW8Num36z1">
    <w:name w:val="WW8Num36z1"/>
    <w:rsid w:val="009A6FB4"/>
    <w:rPr>
      <w:rFonts w:ascii="Courier New" w:hAnsi="Courier New" w:cs="Courier New"/>
    </w:rPr>
  </w:style>
  <w:style w:type="character" w:customStyle="1" w:styleId="WW8Num36z2">
    <w:name w:val="WW8Num36z2"/>
    <w:rsid w:val="009A6FB4"/>
    <w:rPr>
      <w:rFonts w:ascii="Wingdings" w:hAnsi="Wingdings"/>
    </w:rPr>
  </w:style>
  <w:style w:type="character" w:customStyle="1" w:styleId="WW8Num37z1">
    <w:name w:val="WW8Num37z1"/>
    <w:rsid w:val="009A6FB4"/>
    <w:rPr>
      <w:rFonts w:ascii="Courier New" w:hAnsi="Courier New" w:cs="Courier New"/>
    </w:rPr>
  </w:style>
  <w:style w:type="character" w:customStyle="1" w:styleId="WW8Num37z2">
    <w:name w:val="WW8Num37z2"/>
    <w:rsid w:val="009A6FB4"/>
    <w:rPr>
      <w:rFonts w:ascii="Wingdings" w:hAnsi="Wingdings"/>
    </w:rPr>
  </w:style>
  <w:style w:type="character" w:customStyle="1" w:styleId="WW8Num39z0">
    <w:name w:val="WW8Num39z0"/>
    <w:rsid w:val="009A6FB4"/>
    <w:rPr>
      <w:rFonts w:ascii="Symbol" w:hAnsi="Symbol"/>
    </w:rPr>
  </w:style>
  <w:style w:type="character" w:customStyle="1" w:styleId="WW8Num39z1">
    <w:name w:val="WW8Num39z1"/>
    <w:rsid w:val="009A6FB4"/>
    <w:rPr>
      <w:rFonts w:ascii="Courier New" w:hAnsi="Courier New" w:cs="Courier New"/>
    </w:rPr>
  </w:style>
  <w:style w:type="character" w:customStyle="1" w:styleId="WW8Num39z2">
    <w:name w:val="WW8Num39z2"/>
    <w:rsid w:val="009A6FB4"/>
    <w:rPr>
      <w:rFonts w:ascii="Wingdings" w:hAnsi="Wingdings"/>
    </w:rPr>
  </w:style>
  <w:style w:type="character" w:customStyle="1" w:styleId="WW8Num40z0">
    <w:name w:val="WW8Num40z0"/>
    <w:rsid w:val="009A6FB4"/>
    <w:rPr>
      <w:rFonts w:ascii="Symbol" w:hAnsi="Symbol"/>
    </w:rPr>
  </w:style>
  <w:style w:type="character" w:customStyle="1" w:styleId="WW8Num40z1">
    <w:name w:val="WW8Num40z1"/>
    <w:rsid w:val="009A6FB4"/>
    <w:rPr>
      <w:rFonts w:ascii="Courier New" w:hAnsi="Courier New" w:cs="Courier New"/>
    </w:rPr>
  </w:style>
  <w:style w:type="character" w:customStyle="1" w:styleId="WW8Num40z2">
    <w:name w:val="WW8Num40z2"/>
    <w:rsid w:val="009A6FB4"/>
    <w:rPr>
      <w:rFonts w:ascii="Wingdings" w:hAnsi="Wingdings"/>
    </w:rPr>
  </w:style>
  <w:style w:type="character" w:customStyle="1" w:styleId="WW8Num44z1">
    <w:name w:val="WW8Num44z1"/>
    <w:rsid w:val="009A6FB4"/>
    <w:rPr>
      <w:rFonts w:ascii="Courier New" w:hAnsi="Courier New" w:cs="Courier New"/>
    </w:rPr>
  </w:style>
  <w:style w:type="character" w:customStyle="1" w:styleId="WW8Num44z2">
    <w:name w:val="WW8Num44z2"/>
    <w:rsid w:val="009A6FB4"/>
    <w:rPr>
      <w:rFonts w:ascii="Wingdings" w:hAnsi="Wingdings"/>
    </w:rPr>
  </w:style>
  <w:style w:type="character" w:customStyle="1" w:styleId="WW8Num46z1">
    <w:name w:val="WW8Num46z1"/>
    <w:rsid w:val="009A6FB4"/>
    <w:rPr>
      <w:rFonts w:ascii="Courier New" w:hAnsi="Courier New" w:cs="Courier New"/>
    </w:rPr>
  </w:style>
  <w:style w:type="character" w:customStyle="1" w:styleId="WW8Num46z2">
    <w:name w:val="WW8Num46z2"/>
    <w:rsid w:val="009A6FB4"/>
    <w:rPr>
      <w:rFonts w:ascii="Wingdings" w:hAnsi="Wingdings"/>
    </w:rPr>
  </w:style>
  <w:style w:type="character" w:customStyle="1" w:styleId="WW8Num47z1">
    <w:name w:val="WW8Num47z1"/>
    <w:rsid w:val="009A6FB4"/>
    <w:rPr>
      <w:rFonts w:ascii="Courier New" w:hAnsi="Courier New" w:cs="Courier New"/>
    </w:rPr>
  </w:style>
  <w:style w:type="character" w:customStyle="1" w:styleId="WW8Num47z2">
    <w:name w:val="WW8Num47z2"/>
    <w:rsid w:val="009A6FB4"/>
    <w:rPr>
      <w:rFonts w:ascii="Wingdings" w:hAnsi="Wingdings"/>
    </w:rPr>
  </w:style>
  <w:style w:type="character" w:customStyle="1" w:styleId="WW8Num47z3">
    <w:name w:val="WW8Num47z3"/>
    <w:rsid w:val="009A6FB4"/>
    <w:rPr>
      <w:rFonts w:ascii="Symbol" w:hAnsi="Symbol"/>
    </w:rPr>
  </w:style>
  <w:style w:type="character" w:customStyle="1" w:styleId="WW8Num48z1">
    <w:name w:val="WW8Num48z1"/>
    <w:rsid w:val="009A6FB4"/>
    <w:rPr>
      <w:rFonts w:ascii="Courier New" w:hAnsi="Courier New" w:cs="Courier New"/>
    </w:rPr>
  </w:style>
  <w:style w:type="character" w:customStyle="1" w:styleId="WW8Num48z2">
    <w:name w:val="WW8Num48z2"/>
    <w:rsid w:val="009A6FB4"/>
    <w:rPr>
      <w:rFonts w:ascii="Wingdings" w:hAnsi="Wingdings"/>
    </w:rPr>
  </w:style>
  <w:style w:type="character" w:customStyle="1" w:styleId="WW8Num49z0">
    <w:name w:val="WW8Num49z0"/>
    <w:rsid w:val="009A6FB4"/>
    <w:rPr>
      <w:rFonts w:ascii="Symbol" w:hAnsi="Symbol"/>
    </w:rPr>
  </w:style>
  <w:style w:type="character" w:customStyle="1" w:styleId="WW8Num49z1">
    <w:name w:val="WW8Num49z1"/>
    <w:rsid w:val="009A6FB4"/>
    <w:rPr>
      <w:rFonts w:ascii="Courier New" w:hAnsi="Courier New"/>
    </w:rPr>
  </w:style>
  <w:style w:type="character" w:customStyle="1" w:styleId="WW8Num49z2">
    <w:name w:val="WW8Num49z2"/>
    <w:rsid w:val="009A6FB4"/>
    <w:rPr>
      <w:rFonts w:ascii="Wingdings" w:hAnsi="Wingdings"/>
    </w:rPr>
  </w:style>
  <w:style w:type="character" w:customStyle="1" w:styleId="WW8Num50z1">
    <w:name w:val="WW8Num50z1"/>
    <w:rsid w:val="009A6FB4"/>
    <w:rPr>
      <w:rFonts w:ascii="Courier New" w:hAnsi="Courier New"/>
    </w:rPr>
  </w:style>
  <w:style w:type="character" w:customStyle="1" w:styleId="WW8Num50z2">
    <w:name w:val="WW8Num50z2"/>
    <w:rsid w:val="009A6FB4"/>
    <w:rPr>
      <w:rFonts w:ascii="Wingdings" w:hAnsi="Wingdings"/>
    </w:rPr>
  </w:style>
  <w:style w:type="character" w:customStyle="1" w:styleId="WW8Num50z3">
    <w:name w:val="WW8Num50z3"/>
    <w:rsid w:val="009A6FB4"/>
    <w:rPr>
      <w:rFonts w:ascii="Symbol" w:hAnsi="Symbol"/>
    </w:rPr>
  </w:style>
  <w:style w:type="character" w:customStyle="1" w:styleId="WW8Num52z1">
    <w:name w:val="WW8Num52z1"/>
    <w:rsid w:val="009A6FB4"/>
    <w:rPr>
      <w:rFonts w:ascii="Courier New" w:hAnsi="Courier New" w:cs="Courier New"/>
    </w:rPr>
  </w:style>
  <w:style w:type="character" w:customStyle="1" w:styleId="WW8Num52z2">
    <w:name w:val="WW8Num52z2"/>
    <w:rsid w:val="009A6FB4"/>
    <w:rPr>
      <w:rFonts w:ascii="Wingdings" w:hAnsi="Wingdings"/>
    </w:rPr>
  </w:style>
  <w:style w:type="character" w:customStyle="1" w:styleId="WW8Num52z3">
    <w:name w:val="WW8Num52z3"/>
    <w:rsid w:val="009A6FB4"/>
    <w:rPr>
      <w:rFonts w:ascii="Symbol" w:hAnsi="Symbol"/>
    </w:rPr>
  </w:style>
  <w:style w:type="character" w:customStyle="1" w:styleId="WW8Num54z0">
    <w:name w:val="WW8Num54z0"/>
    <w:rsid w:val="009A6FB4"/>
    <w:rPr>
      <w:rFonts w:ascii="Symbol" w:hAnsi="Symbol"/>
    </w:rPr>
  </w:style>
  <w:style w:type="character" w:customStyle="1" w:styleId="WW8Num54z1">
    <w:name w:val="WW8Num54z1"/>
    <w:rsid w:val="009A6FB4"/>
    <w:rPr>
      <w:rFonts w:ascii="Courier New" w:hAnsi="Courier New"/>
    </w:rPr>
  </w:style>
  <w:style w:type="character" w:customStyle="1" w:styleId="WW8Num54z2">
    <w:name w:val="WW8Num54z2"/>
    <w:rsid w:val="009A6FB4"/>
    <w:rPr>
      <w:rFonts w:ascii="Wingdings" w:hAnsi="Wingdings"/>
    </w:rPr>
  </w:style>
  <w:style w:type="character" w:customStyle="1" w:styleId="WW8Num55z1">
    <w:name w:val="WW8Num55z1"/>
    <w:rsid w:val="009A6FB4"/>
    <w:rPr>
      <w:rFonts w:ascii="Courier New" w:hAnsi="Courier New" w:cs="Courier New"/>
    </w:rPr>
  </w:style>
  <w:style w:type="character" w:customStyle="1" w:styleId="WW8Num55z2">
    <w:name w:val="WW8Num55z2"/>
    <w:rsid w:val="009A6FB4"/>
    <w:rPr>
      <w:rFonts w:ascii="Wingdings" w:hAnsi="Wingdings"/>
    </w:rPr>
  </w:style>
  <w:style w:type="character" w:customStyle="1" w:styleId="WW8Num59z0">
    <w:name w:val="WW8Num59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9z1">
    <w:name w:val="WW8Num59z1"/>
    <w:rsid w:val="009A6FB4"/>
    <w:rPr>
      <w:rFonts w:ascii="Courier New" w:hAnsi="Courier New"/>
    </w:rPr>
  </w:style>
  <w:style w:type="character" w:customStyle="1" w:styleId="WW8Num59z2">
    <w:name w:val="WW8Num59z2"/>
    <w:rsid w:val="009A6FB4"/>
    <w:rPr>
      <w:rFonts w:ascii="Wingdings" w:hAnsi="Wingdings"/>
    </w:rPr>
  </w:style>
  <w:style w:type="character" w:customStyle="1" w:styleId="WW8Num59z3">
    <w:name w:val="WW8Num59z3"/>
    <w:rsid w:val="009A6FB4"/>
    <w:rPr>
      <w:rFonts w:ascii="Symbol" w:hAnsi="Symbol"/>
    </w:rPr>
  </w:style>
  <w:style w:type="character" w:customStyle="1" w:styleId="WW8Num63z1">
    <w:name w:val="WW8Num63z1"/>
    <w:rsid w:val="009A6FB4"/>
    <w:rPr>
      <w:rFonts w:ascii="Symbol" w:hAnsi="Symbol"/>
    </w:rPr>
  </w:style>
  <w:style w:type="character" w:customStyle="1" w:styleId="WW8Num64z0">
    <w:name w:val="WW8Num64z0"/>
    <w:rsid w:val="009A6FB4"/>
    <w:rPr>
      <w:rFonts w:ascii="Symbol" w:hAnsi="Symbol"/>
    </w:rPr>
  </w:style>
  <w:style w:type="character" w:customStyle="1" w:styleId="WW8Num64z1">
    <w:name w:val="WW8Num64z1"/>
    <w:rsid w:val="009A6FB4"/>
    <w:rPr>
      <w:rFonts w:ascii="Courier New" w:hAnsi="Courier New" w:cs="Courier New"/>
    </w:rPr>
  </w:style>
  <w:style w:type="character" w:customStyle="1" w:styleId="WW8Num64z2">
    <w:name w:val="WW8Num64z2"/>
    <w:rsid w:val="009A6FB4"/>
    <w:rPr>
      <w:rFonts w:ascii="Wingdings" w:hAnsi="Wingdings"/>
    </w:rPr>
  </w:style>
  <w:style w:type="character" w:customStyle="1" w:styleId="affffffffffffffffffffffffffffa">
    <w:name w:val="Стиль заключения Знак Знак"/>
    <w:basedOn w:val="1d"/>
    <w:rsid w:val="009A6FB4"/>
    <w:rPr>
      <w:sz w:val="28"/>
      <w:szCs w:val="28"/>
    </w:rPr>
  </w:style>
  <w:style w:type="character" w:customStyle="1" w:styleId="affffffffffffffffffffffffffffb">
    <w:name w:val="!Простой текст! Знак Знак Знак Знак Знак"/>
    <w:basedOn w:val="1d"/>
    <w:rsid w:val="009A6FB4"/>
    <w:rPr>
      <w:sz w:val="24"/>
      <w:szCs w:val="24"/>
    </w:rPr>
  </w:style>
  <w:style w:type="character" w:customStyle="1" w:styleId="affffffffffffffffffffffffffffc">
    <w:name w:val="ВерИндекс"/>
    <w:basedOn w:val="1d"/>
    <w:rsid w:val="009A6FB4"/>
    <w:rPr>
      <w:vertAlign w:val="superscript"/>
    </w:rPr>
  </w:style>
  <w:style w:type="character" w:customStyle="1" w:styleId="HTML10">
    <w:name w:val="Стандартный HTML Знак1"/>
    <w:basedOn w:val="af6"/>
    <w:rsid w:val="009A6FB4"/>
    <w:rPr>
      <w:rFonts w:ascii="Courier New" w:eastAsia="Times New Roman" w:hAnsi="Courier New"/>
      <w:color w:val="000000"/>
      <w:sz w:val="20"/>
      <w:szCs w:val="24"/>
      <w:lang w:val="ru-RU" w:eastAsia="ar-SA" w:bidi="ar-SA"/>
    </w:rPr>
  </w:style>
  <w:style w:type="paragraph" w:customStyle="1" w:styleId="affffffffffffffffffffffffffffd">
    <w:name w:val="Обычный сжат межстрочн"/>
    <w:basedOn w:val="af5"/>
    <w:rsid w:val="009A6FB4"/>
    <w:pPr>
      <w:widowControl w:val="0"/>
      <w:suppressAutoHyphens/>
      <w:overflowPunct w:val="0"/>
      <w:autoSpaceDE w:val="0"/>
      <w:spacing w:after="0" w:line="224" w:lineRule="atLeast"/>
      <w:ind w:firstLine="284"/>
      <w:jc w:val="both"/>
    </w:pPr>
    <w:rPr>
      <w:rFonts w:ascii="Arial" w:eastAsia="Times New Roman" w:hAnsi="Arial" w:cs="Arial"/>
      <w:sz w:val="20"/>
      <w:szCs w:val="20"/>
      <w:lang w:eastAsia="ar-SA"/>
    </w:rPr>
  </w:style>
  <w:style w:type="paragraph" w:customStyle="1" w:styleId="1ffffff9">
    <w:name w:val="Заголовок 1 с Нум"/>
    <w:basedOn w:val="17"/>
    <w:rsid w:val="009A6FB4"/>
    <w:pPr>
      <w:suppressAutoHyphens/>
      <w:spacing w:before="240" w:after="60"/>
      <w:ind w:firstLine="709"/>
    </w:pPr>
    <w:rPr>
      <w:rFonts w:cs="Arial"/>
      <w:b w:val="0"/>
      <w:bCs/>
      <w:kern w:val="1"/>
      <w:sz w:val="24"/>
      <w:szCs w:val="32"/>
      <w:lang w:eastAsia="ar-SA"/>
    </w:rPr>
  </w:style>
  <w:style w:type="paragraph" w:customStyle="1" w:styleId="caaieiaie2">
    <w:name w:val="caaieiaie 2"/>
    <w:basedOn w:val="af5"/>
    <w:next w:val="af5"/>
    <w:rsid w:val="009A6FB4"/>
    <w:pPr>
      <w:keepNext/>
      <w:suppressAutoHyphens/>
      <w:overflowPunct w:val="0"/>
      <w:autoSpaceDE w:val="0"/>
      <w:spacing w:before="240" w:after="60" w:line="240" w:lineRule="auto"/>
      <w:ind w:firstLine="709"/>
      <w:jc w:val="center"/>
      <w:textAlignment w:val="baseline"/>
    </w:pPr>
    <w:rPr>
      <w:rFonts w:ascii="Arial CYR" w:eastAsia="Times New Roman" w:hAnsi="Arial CYR" w:cs="Arial"/>
      <w:b/>
      <w:sz w:val="24"/>
      <w:szCs w:val="20"/>
      <w:lang w:eastAsia="ar-SA"/>
    </w:rPr>
  </w:style>
  <w:style w:type="paragraph" w:customStyle="1" w:styleId="21f7">
    <w:name w:val="Маркированный список 21"/>
    <w:basedOn w:val="af5"/>
    <w:rsid w:val="009A6FB4"/>
    <w:pPr>
      <w:suppressAutoHyphens/>
      <w:spacing w:after="0" w:line="360" w:lineRule="auto"/>
      <w:ind w:firstLine="567"/>
      <w:jc w:val="both"/>
    </w:pPr>
    <w:rPr>
      <w:rFonts w:ascii="Arial" w:eastAsia="Times New Roman" w:hAnsi="Arial" w:cs="Arial"/>
      <w:spacing w:val="6"/>
      <w:sz w:val="24"/>
      <w:szCs w:val="16"/>
      <w:lang w:eastAsia="ar-SA"/>
    </w:rPr>
  </w:style>
  <w:style w:type="paragraph" w:customStyle="1" w:styleId="affffffffffffffffffffffffffffe">
    <w:name w:val="Стиль главы схемы"/>
    <w:basedOn w:val="af5"/>
    <w:rsid w:val="009A6FB4"/>
    <w:pPr>
      <w:suppressAutoHyphens/>
      <w:spacing w:before="240" w:after="240" w:line="240" w:lineRule="auto"/>
      <w:ind w:firstLine="709"/>
      <w:jc w:val="center"/>
    </w:pPr>
    <w:rPr>
      <w:rFonts w:ascii="Arial" w:eastAsia="Times New Roman" w:hAnsi="Arial" w:cs="Arial"/>
      <w:b/>
      <w:bCs/>
      <w:kern w:val="1"/>
      <w:sz w:val="28"/>
      <w:szCs w:val="28"/>
      <w:lang w:eastAsia="ar-SA"/>
    </w:rPr>
  </w:style>
  <w:style w:type="paragraph" w:customStyle="1" w:styleId="afffffffffffffffffffffffffffff">
    <w:name w:val="основной с отступом"/>
    <w:basedOn w:val="affb"/>
    <w:rsid w:val="009A6FB4"/>
    <w:pPr>
      <w:suppressAutoHyphens/>
      <w:ind w:firstLine="709"/>
    </w:pPr>
    <w:rPr>
      <w:rFonts w:ascii="Arial" w:hAnsi="Arial" w:cs="Arial"/>
      <w:sz w:val="24"/>
      <w:szCs w:val="16"/>
      <w:lang w:eastAsia="ar-SA"/>
    </w:rPr>
  </w:style>
  <w:style w:type="paragraph" w:customStyle="1" w:styleId="1ffffffa">
    <w:name w:val="Нор Абзац1"/>
    <w:basedOn w:val="af5"/>
    <w:rsid w:val="009A6FB4"/>
    <w:pPr>
      <w:suppressAutoHyphens/>
      <w:overflowPunct w:val="0"/>
      <w:autoSpaceDE w:val="0"/>
      <w:spacing w:before="60" w:after="0" w:line="240" w:lineRule="auto"/>
      <w:ind w:firstLine="397"/>
      <w:jc w:val="both"/>
      <w:textAlignment w:val="baseline"/>
    </w:pPr>
    <w:rPr>
      <w:rFonts w:ascii="Arial" w:eastAsia="Times New Roman" w:hAnsi="Arial" w:cs="Arial"/>
      <w:sz w:val="24"/>
      <w:szCs w:val="20"/>
      <w:lang w:eastAsia="ar-SA"/>
    </w:rPr>
  </w:style>
  <w:style w:type="paragraph" w:customStyle="1" w:styleId="afffffffffffffffffffffffffffff0">
    <w:name w:val="Пункт заключения"/>
    <w:basedOn w:val="af5"/>
    <w:rsid w:val="009A6FB4"/>
    <w:pPr>
      <w:tabs>
        <w:tab w:val="left" w:pos="1080"/>
      </w:tabs>
      <w:suppressAutoHyphens/>
      <w:spacing w:after="0" w:line="480" w:lineRule="auto"/>
      <w:ind w:firstLine="709"/>
      <w:jc w:val="both"/>
    </w:pPr>
    <w:rPr>
      <w:rFonts w:ascii="Arial" w:eastAsia="Times New Roman" w:hAnsi="Arial" w:cs="Arial"/>
      <w:b/>
      <w:bCs/>
      <w:sz w:val="28"/>
      <w:szCs w:val="28"/>
      <w:lang w:eastAsia="ar-SA"/>
    </w:rPr>
  </w:style>
  <w:style w:type="paragraph" w:customStyle="1" w:styleId="afffffffffffffffffffffffffffff1">
    <w:name w:val="Подпункт заключения"/>
    <w:basedOn w:val="af5"/>
    <w:rsid w:val="009A6FB4"/>
    <w:pPr>
      <w:suppressAutoHyphens/>
      <w:spacing w:after="0" w:line="360" w:lineRule="auto"/>
      <w:ind w:firstLine="709"/>
      <w:jc w:val="both"/>
    </w:pPr>
    <w:rPr>
      <w:rFonts w:ascii="Arial" w:eastAsia="Times New Roman" w:hAnsi="Arial" w:cs="Arial"/>
      <w:b/>
      <w:i/>
      <w:sz w:val="28"/>
      <w:szCs w:val="28"/>
      <w:lang w:eastAsia="ar-SA"/>
    </w:rPr>
  </w:style>
  <w:style w:type="paragraph" w:customStyle="1" w:styleId="Char-Tab">
    <w:name w:val="Char-Tab"/>
    <w:basedOn w:val="af5"/>
    <w:rsid w:val="009A6FB4"/>
    <w:pPr>
      <w:suppressAutoHyphens/>
      <w:spacing w:after="0" w:line="360" w:lineRule="auto"/>
      <w:ind w:firstLine="709"/>
      <w:jc w:val="both"/>
    </w:pPr>
    <w:rPr>
      <w:rFonts w:ascii="Arial" w:eastAsia="Times New Roman" w:hAnsi="Arial" w:cs="Arial"/>
      <w:bCs/>
      <w:sz w:val="24"/>
      <w:szCs w:val="16"/>
      <w:lang w:eastAsia="ar-SA"/>
    </w:rPr>
  </w:style>
  <w:style w:type="paragraph" w:customStyle="1" w:styleId="afffffffffffffffffffffffffffff2">
    <w:name w:val="Стиль заключения Знак"/>
    <w:basedOn w:val="af5"/>
    <w:rsid w:val="009A6FB4"/>
    <w:pPr>
      <w:suppressAutoHyphens/>
      <w:spacing w:after="0" w:line="360" w:lineRule="auto"/>
      <w:ind w:firstLine="720"/>
      <w:jc w:val="both"/>
    </w:pPr>
    <w:rPr>
      <w:rFonts w:ascii="Arial" w:eastAsia="Times New Roman" w:hAnsi="Arial" w:cs="Arial"/>
      <w:sz w:val="28"/>
      <w:szCs w:val="28"/>
      <w:lang w:eastAsia="ar-SA"/>
    </w:rPr>
  </w:style>
  <w:style w:type="paragraph" w:customStyle="1" w:styleId="afffffffffffffffffffffffffffff3">
    <w:name w:val="!Простой текст! Знак Знак Знак Знак"/>
    <w:basedOn w:val="af5"/>
    <w:rsid w:val="009A6FB4"/>
    <w:pPr>
      <w:suppressAutoHyphens/>
      <w:spacing w:after="120" w:line="240" w:lineRule="auto"/>
      <w:ind w:firstLine="709"/>
      <w:jc w:val="both"/>
    </w:pPr>
    <w:rPr>
      <w:rFonts w:ascii="Arial" w:eastAsia="Times New Roman" w:hAnsi="Arial" w:cs="Arial"/>
      <w:sz w:val="24"/>
      <w:szCs w:val="16"/>
      <w:lang w:eastAsia="ar-SA"/>
    </w:rPr>
  </w:style>
  <w:style w:type="paragraph" w:customStyle="1" w:styleId="109">
    <w:name w:val="Оглавление 10"/>
    <w:basedOn w:val="1f0"/>
    <w:rsid w:val="009A6FB4"/>
    <w:pPr>
      <w:tabs>
        <w:tab w:val="right" w:leader="dot" w:pos="9637"/>
      </w:tabs>
      <w:ind w:left="2547" w:firstLine="709"/>
      <w:jc w:val="both"/>
    </w:pPr>
    <w:rPr>
      <w:rFonts w:ascii="Arial" w:hAnsi="Arial" w:cs="Tahoma"/>
      <w:szCs w:val="16"/>
    </w:rPr>
  </w:style>
  <w:style w:type="paragraph" w:customStyle="1" w:styleId="afffffffffffffffffffffffffffff4">
    <w:name w:val="№табл"/>
    <w:basedOn w:val="9"/>
    <w:link w:val="afffffffffffffffffffffffffffff5"/>
    <w:qFormat/>
    <w:rsid w:val="009A6FB4"/>
    <w:pPr>
      <w:suppressAutoHyphens/>
      <w:ind w:firstLine="0"/>
      <w:jc w:val="right"/>
    </w:pPr>
    <w:rPr>
      <w:rFonts w:cs="Arial"/>
      <w:sz w:val="24"/>
      <w:lang w:val="ru-RU" w:eastAsia="ar-SA"/>
    </w:rPr>
  </w:style>
  <w:style w:type="character" w:customStyle="1" w:styleId="afffffffffffffffffffffffffffff5">
    <w:name w:val="№табл Знак"/>
    <w:basedOn w:val="af6"/>
    <w:link w:val="afffffffffffffffffffffffffffff4"/>
    <w:rsid w:val="009A6FB4"/>
    <w:rPr>
      <w:rFonts w:ascii="Arial" w:eastAsia="Times New Roman" w:hAnsi="Arial" w:cs="Arial"/>
      <w:sz w:val="24"/>
      <w:lang w:eastAsia="ar-SA"/>
    </w:rPr>
  </w:style>
  <w:style w:type="character" w:customStyle="1" w:styleId="affffffffffff8">
    <w:name w:val="Формула Знак"/>
    <w:basedOn w:val="af6"/>
    <w:link w:val="affffffffffff7"/>
    <w:rsid w:val="009A6FB4"/>
    <w:rPr>
      <w:rFonts w:ascii="Times New Roman" w:eastAsia="Times New Roman" w:hAnsi="Times New Roman" w:cs="Times New Roman"/>
      <w:noProof/>
      <w:sz w:val="28"/>
      <w:szCs w:val="20"/>
      <w:lang w:eastAsia="ru-RU"/>
    </w:rPr>
  </w:style>
  <w:style w:type="paragraph" w:customStyle="1" w:styleId="afffffffffffffffffffffffffffff6">
    <w:name w:val="название Знак Знак"/>
    <w:basedOn w:val="af5"/>
    <w:rsid w:val="009A6FB4"/>
    <w:pPr>
      <w:widowControl w:val="0"/>
      <w:autoSpaceDE w:val="0"/>
      <w:autoSpaceDN w:val="0"/>
      <w:adjustRightInd w:val="0"/>
      <w:spacing w:before="240" w:after="0" w:line="240" w:lineRule="auto"/>
      <w:ind w:firstLine="720"/>
      <w:jc w:val="both"/>
    </w:pPr>
    <w:rPr>
      <w:rFonts w:ascii="Times New Roman" w:eastAsia="Times New Roman" w:hAnsi="Times New Roman" w:cs="Times New Roman"/>
      <w:b/>
      <w:bCs/>
      <w:sz w:val="26"/>
      <w:szCs w:val="20"/>
      <w:lang w:eastAsia="ru-RU"/>
    </w:rPr>
  </w:style>
  <w:style w:type="paragraph" w:customStyle="1" w:styleId="DefaultParagraphFontChar">
    <w:name w:val="Default Paragraph Font Char"/>
    <w:aliases w:val=" Char Char2, Char1 Char"/>
    <w:basedOn w:val="af5"/>
    <w:rsid w:val="009A6FB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10">
    <w:name w:val="стиль161"/>
    <w:basedOn w:val="af5"/>
    <w:rsid w:val="009A6FB4"/>
    <w:pPr>
      <w:spacing w:after="240" w:line="270" w:lineRule="atLeast"/>
      <w:ind w:left="300" w:right="300"/>
    </w:pPr>
    <w:rPr>
      <w:rFonts w:ascii="Arial" w:eastAsia="Times New Roman" w:hAnsi="Arial" w:cs="Arial"/>
      <w:color w:val="000000"/>
      <w:sz w:val="21"/>
      <w:szCs w:val="21"/>
      <w:lang w:eastAsia="ru-RU"/>
    </w:rPr>
  </w:style>
  <w:style w:type="character" w:customStyle="1" w:styleId="2512">
    <w:name w:val="стиль251"/>
    <w:basedOn w:val="af6"/>
    <w:rsid w:val="009A6FB4"/>
    <w:rPr>
      <w:rFonts w:ascii="Verdana" w:hAnsi="Verdana" w:hint="default"/>
      <w:b w:val="0"/>
      <w:bCs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092792">
      <w:bodyDiv w:val="1"/>
      <w:marLeft w:val="0"/>
      <w:marRight w:val="0"/>
      <w:marTop w:val="0"/>
      <w:marBottom w:val="0"/>
      <w:divBdr>
        <w:top w:val="none" w:sz="0" w:space="0" w:color="auto"/>
        <w:left w:val="none" w:sz="0" w:space="0" w:color="auto"/>
        <w:bottom w:val="none" w:sz="0" w:space="0" w:color="auto"/>
        <w:right w:val="none" w:sz="0" w:space="0" w:color="auto"/>
      </w:divBdr>
    </w:div>
    <w:div w:id="3214696">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249329">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7413418">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181297">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9845341">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07795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154429">
      <w:bodyDiv w:val="1"/>
      <w:marLeft w:val="0"/>
      <w:marRight w:val="0"/>
      <w:marTop w:val="0"/>
      <w:marBottom w:val="0"/>
      <w:divBdr>
        <w:top w:val="none" w:sz="0" w:space="0" w:color="auto"/>
        <w:left w:val="none" w:sz="0" w:space="0" w:color="auto"/>
        <w:bottom w:val="none" w:sz="0" w:space="0" w:color="auto"/>
        <w:right w:val="none" w:sz="0" w:space="0" w:color="auto"/>
      </w:divBdr>
    </w:div>
    <w:div w:id="11808251">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191441">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6855144">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314033">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558314">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6570897">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268245">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0885159">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3699863">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440095">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165492">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8863075">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39935797">
      <w:bodyDiv w:val="1"/>
      <w:marLeft w:val="0"/>
      <w:marRight w:val="0"/>
      <w:marTop w:val="0"/>
      <w:marBottom w:val="0"/>
      <w:divBdr>
        <w:top w:val="none" w:sz="0" w:space="0" w:color="auto"/>
        <w:left w:val="none" w:sz="0" w:space="0" w:color="auto"/>
        <w:bottom w:val="none" w:sz="0" w:space="0" w:color="auto"/>
        <w:right w:val="none" w:sz="0" w:space="0" w:color="auto"/>
      </w:divBdr>
    </w:div>
    <w:div w:id="40599004">
      <w:bodyDiv w:val="1"/>
      <w:marLeft w:val="0"/>
      <w:marRight w:val="0"/>
      <w:marTop w:val="0"/>
      <w:marBottom w:val="0"/>
      <w:divBdr>
        <w:top w:val="none" w:sz="0" w:space="0" w:color="auto"/>
        <w:left w:val="none" w:sz="0" w:space="0" w:color="auto"/>
        <w:bottom w:val="none" w:sz="0" w:space="0" w:color="auto"/>
        <w:right w:val="none" w:sz="0" w:space="0" w:color="auto"/>
      </w:divBdr>
    </w:div>
    <w:div w:id="41253816">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56815">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263583">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0662267">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271007">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6901050">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075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0714667">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500412">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5736464">
      <w:bodyDiv w:val="1"/>
      <w:marLeft w:val="0"/>
      <w:marRight w:val="0"/>
      <w:marTop w:val="0"/>
      <w:marBottom w:val="0"/>
      <w:divBdr>
        <w:top w:val="none" w:sz="0" w:space="0" w:color="auto"/>
        <w:left w:val="none" w:sz="0" w:space="0" w:color="auto"/>
        <w:bottom w:val="none" w:sz="0" w:space="0" w:color="auto"/>
        <w:right w:val="none" w:sz="0" w:space="0" w:color="auto"/>
      </w:divBdr>
    </w:div>
    <w:div w:id="66002572">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3634">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11550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69932512">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392443">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2703068">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052536">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7216260">
      <w:bodyDiv w:val="1"/>
      <w:marLeft w:val="0"/>
      <w:marRight w:val="0"/>
      <w:marTop w:val="0"/>
      <w:marBottom w:val="0"/>
      <w:divBdr>
        <w:top w:val="none" w:sz="0" w:space="0" w:color="auto"/>
        <w:left w:val="none" w:sz="0" w:space="0" w:color="auto"/>
        <w:bottom w:val="none" w:sz="0" w:space="0" w:color="auto"/>
        <w:right w:val="none" w:sz="0" w:space="0" w:color="auto"/>
      </w:divBdr>
    </w:div>
    <w:div w:id="77293370">
      <w:bodyDiv w:val="1"/>
      <w:marLeft w:val="0"/>
      <w:marRight w:val="0"/>
      <w:marTop w:val="0"/>
      <w:marBottom w:val="0"/>
      <w:divBdr>
        <w:top w:val="none" w:sz="0" w:space="0" w:color="auto"/>
        <w:left w:val="none" w:sz="0" w:space="0" w:color="auto"/>
        <w:bottom w:val="none" w:sz="0" w:space="0" w:color="auto"/>
        <w:right w:val="none" w:sz="0" w:space="0" w:color="auto"/>
      </w:divBdr>
    </w:div>
    <w:div w:id="78985162">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492733">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88211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265815">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185225">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8662">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3620095">
      <w:bodyDiv w:val="1"/>
      <w:marLeft w:val="0"/>
      <w:marRight w:val="0"/>
      <w:marTop w:val="0"/>
      <w:marBottom w:val="0"/>
      <w:divBdr>
        <w:top w:val="none" w:sz="0" w:space="0" w:color="auto"/>
        <w:left w:val="none" w:sz="0" w:space="0" w:color="auto"/>
        <w:bottom w:val="none" w:sz="0" w:space="0" w:color="auto"/>
        <w:right w:val="none" w:sz="0" w:space="0" w:color="auto"/>
      </w:divBdr>
    </w:div>
    <w:div w:id="103884589">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541644">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658215">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281172">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476446">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059807">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4952514">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1847499">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4083103">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7868945">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638094">
      <w:bodyDiv w:val="1"/>
      <w:marLeft w:val="0"/>
      <w:marRight w:val="0"/>
      <w:marTop w:val="0"/>
      <w:marBottom w:val="0"/>
      <w:divBdr>
        <w:top w:val="none" w:sz="0" w:space="0" w:color="auto"/>
        <w:left w:val="none" w:sz="0" w:space="0" w:color="auto"/>
        <w:bottom w:val="none" w:sz="0" w:space="0" w:color="auto"/>
        <w:right w:val="none" w:sz="0" w:space="0" w:color="auto"/>
      </w:divBdr>
    </w:div>
    <w:div w:id="130826789">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220025">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213094">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070395">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3396977">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51896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8911375">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566739">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423393">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361830">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6948011">
      <w:bodyDiv w:val="1"/>
      <w:marLeft w:val="0"/>
      <w:marRight w:val="0"/>
      <w:marTop w:val="0"/>
      <w:marBottom w:val="0"/>
      <w:divBdr>
        <w:top w:val="none" w:sz="0" w:space="0" w:color="auto"/>
        <w:left w:val="none" w:sz="0" w:space="0" w:color="auto"/>
        <w:bottom w:val="none" w:sz="0" w:space="0" w:color="auto"/>
        <w:right w:val="none" w:sz="0" w:space="0" w:color="auto"/>
      </w:divBdr>
    </w:div>
    <w:div w:id="167335724">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612190">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27553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5996673">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044388">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8008677">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0248013">
      <w:bodyDiv w:val="1"/>
      <w:marLeft w:val="0"/>
      <w:marRight w:val="0"/>
      <w:marTop w:val="0"/>
      <w:marBottom w:val="0"/>
      <w:divBdr>
        <w:top w:val="none" w:sz="0" w:space="0" w:color="auto"/>
        <w:left w:val="none" w:sz="0" w:space="0" w:color="auto"/>
        <w:bottom w:val="none" w:sz="0" w:space="0" w:color="auto"/>
        <w:right w:val="none" w:sz="0" w:space="0" w:color="auto"/>
      </w:divBdr>
    </w:div>
    <w:div w:id="180632072">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16680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831537">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4901030">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724092">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035163">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04414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773912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1402521">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3639174">
      <w:bodyDiv w:val="1"/>
      <w:marLeft w:val="0"/>
      <w:marRight w:val="0"/>
      <w:marTop w:val="0"/>
      <w:marBottom w:val="0"/>
      <w:divBdr>
        <w:top w:val="none" w:sz="0" w:space="0" w:color="auto"/>
        <w:left w:val="none" w:sz="0" w:space="0" w:color="auto"/>
        <w:bottom w:val="none" w:sz="0" w:space="0" w:color="auto"/>
        <w:right w:val="none" w:sz="0" w:space="0" w:color="auto"/>
      </w:divBdr>
    </w:div>
    <w:div w:id="203644752">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5917560">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109102">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282779">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0558001">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184853">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3760801">
      <w:bodyDiv w:val="1"/>
      <w:marLeft w:val="0"/>
      <w:marRight w:val="0"/>
      <w:marTop w:val="0"/>
      <w:marBottom w:val="0"/>
      <w:divBdr>
        <w:top w:val="none" w:sz="0" w:space="0" w:color="auto"/>
        <w:left w:val="none" w:sz="0" w:space="0" w:color="auto"/>
        <w:bottom w:val="none" w:sz="0" w:space="0" w:color="auto"/>
        <w:right w:val="none" w:sz="0" w:space="0" w:color="auto"/>
      </w:divBdr>
    </w:div>
    <w:div w:id="223876878">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45669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01807">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779386">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573723">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20883">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2641372">
      <w:bodyDiv w:val="1"/>
      <w:marLeft w:val="0"/>
      <w:marRight w:val="0"/>
      <w:marTop w:val="0"/>
      <w:marBottom w:val="0"/>
      <w:divBdr>
        <w:top w:val="none" w:sz="0" w:space="0" w:color="auto"/>
        <w:left w:val="none" w:sz="0" w:space="0" w:color="auto"/>
        <w:bottom w:val="none" w:sz="0" w:space="0" w:color="auto"/>
        <w:right w:val="none" w:sz="0" w:space="0" w:color="auto"/>
      </w:divBdr>
    </w:div>
    <w:div w:id="242688748">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416040">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5041099">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12620">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7545409">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251110">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251048">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217621">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095423">
      <w:bodyDiv w:val="1"/>
      <w:marLeft w:val="0"/>
      <w:marRight w:val="0"/>
      <w:marTop w:val="0"/>
      <w:marBottom w:val="0"/>
      <w:divBdr>
        <w:top w:val="none" w:sz="0" w:space="0" w:color="auto"/>
        <w:left w:val="none" w:sz="0" w:space="0" w:color="auto"/>
        <w:bottom w:val="none" w:sz="0" w:space="0" w:color="auto"/>
        <w:right w:val="none" w:sz="0" w:space="0" w:color="auto"/>
      </w:divBdr>
    </w:div>
    <w:div w:id="255213953">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6377358">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718144">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152287">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399129">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8586837">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282720">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183089">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79846406">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692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118888">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700352">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506357">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5699773">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89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17801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47793">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037789">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12733">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190594">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010203">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424404">
      <w:bodyDiv w:val="1"/>
      <w:marLeft w:val="0"/>
      <w:marRight w:val="0"/>
      <w:marTop w:val="0"/>
      <w:marBottom w:val="0"/>
      <w:divBdr>
        <w:top w:val="none" w:sz="0" w:space="0" w:color="auto"/>
        <w:left w:val="none" w:sz="0" w:space="0" w:color="auto"/>
        <w:bottom w:val="none" w:sz="0" w:space="0" w:color="auto"/>
        <w:right w:val="none" w:sz="0" w:space="0" w:color="auto"/>
      </w:divBdr>
    </w:div>
    <w:div w:id="301426410">
      <w:bodyDiv w:val="1"/>
      <w:marLeft w:val="0"/>
      <w:marRight w:val="0"/>
      <w:marTop w:val="0"/>
      <w:marBottom w:val="0"/>
      <w:divBdr>
        <w:top w:val="none" w:sz="0" w:space="0" w:color="auto"/>
        <w:left w:val="none" w:sz="0" w:space="0" w:color="auto"/>
        <w:bottom w:val="none" w:sz="0" w:space="0" w:color="auto"/>
        <w:right w:val="none" w:sz="0" w:space="0" w:color="auto"/>
      </w:divBdr>
    </w:div>
    <w:div w:id="301691064">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354282">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20687">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0134">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534170">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761842">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581787">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189148">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1989062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392767">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224718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05365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6909161">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1758440">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739778">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584828">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125612">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1586465">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78528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577567">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38962">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052201">
      <w:bodyDiv w:val="1"/>
      <w:marLeft w:val="0"/>
      <w:marRight w:val="0"/>
      <w:marTop w:val="0"/>
      <w:marBottom w:val="0"/>
      <w:divBdr>
        <w:top w:val="none" w:sz="0" w:space="0" w:color="auto"/>
        <w:left w:val="none" w:sz="0" w:space="0" w:color="auto"/>
        <w:bottom w:val="none" w:sz="0" w:space="0" w:color="auto"/>
        <w:right w:val="none" w:sz="0" w:space="0" w:color="auto"/>
      </w:divBdr>
    </w:div>
    <w:div w:id="357201629">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5725">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299395">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772761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506523">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205316">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319565">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24494">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173107">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260091">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60922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1588693">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4549539">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1758135">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44268">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3798228">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230069">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045341">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188691">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349329">
      <w:bodyDiv w:val="1"/>
      <w:marLeft w:val="0"/>
      <w:marRight w:val="0"/>
      <w:marTop w:val="0"/>
      <w:marBottom w:val="0"/>
      <w:divBdr>
        <w:top w:val="none" w:sz="0" w:space="0" w:color="auto"/>
        <w:left w:val="none" w:sz="0" w:space="0" w:color="auto"/>
        <w:bottom w:val="none" w:sz="0" w:space="0" w:color="auto"/>
        <w:right w:val="none" w:sz="0" w:space="0" w:color="auto"/>
      </w:divBdr>
    </w:div>
    <w:div w:id="409698102">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289384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06490">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6246787">
      <w:bodyDiv w:val="1"/>
      <w:marLeft w:val="0"/>
      <w:marRight w:val="0"/>
      <w:marTop w:val="0"/>
      <w:marBottom w:val="0"/>
      <w:divBdr>
        <w:top w:val="none" w:sz="0" w:space="0" w:color="auto"/>
        <w:left w:val="none" w:sz="0" w:space="0" w:color="auto"/>
        <w:bottom w:val="none" w:sz="0" w:space="0" w:color="auto"/>
        <w:right w:val="none" w:sz="0" w:space="0" w:color="auto"/>
      </w:divBdr>
    </w:div>
    <w:div w:id="416249210">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3377260">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6855095">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12358">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55920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2916975">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421927">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4616671">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6778966">
      <w:bodyDiv w:val="1"/>
      <w:marLeft w:val="0"/>
      <w:marRight w:val="0"/>
      <w:marTop w:val="0"/>
      <w:marBottom w:val="0"/>
      <w:divBdr>
        <w:top w:val="none" w:sz="0" w:space="0" w:color="auto"/>
        <w:left w:val="none" w:sz="0" w:space="0" w:color="auto"/>
        <w:bottom w:val="none" w:sz="0" w:space="0" w:color="auto"/>
        <w:right w:val="none" w:sz="0" w:space="0" w:color="auto"/>
      </w:divBdr>
    </w:div>
    <w:div w:id="446895838">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514557">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049761">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08280">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79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4640575">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8186233">
      <w:bodyDiv w:val="1"/>
      <w:marLeft w:val="0"/>
      <w:marRight w:val="0"/>
      <w:marTop w:val="0"/>
      <w:marBottom w:val="0"/>
      <w:divBdr>
        <w:top w:val="none" w:sz="0" w:space="0" w:color="auto"/>
        <w:left w:val="none" w:sz="0" w:space="0" w:color="auto"/>
        <w:bottom w:val="none" w:sz="0" w:space="0" w:color="auto"/>
        <w:right w:val="none" w:sz="0" w:space="0" w:color="auto"/>
      </w:divBdr>
    </w:div>
    <w:div w:id="459153846">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08572">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6823">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5374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7479480">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025745">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869958">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3109269">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340943">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804631">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3347">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7286319">
      <w:bodyDiv w:val="1"/>
      <w:marLeft w:val="0"/>
      <w:marRight w:val="0"/>
      <w:marTop w:val="0"/>
      <w:marBottom w:val="0"/>
      <w:divBdr>
        <w:top w:val="none" w:sz="0" w:space="0" w:color="auto"/>
        <w:left w:val="none" w:sz="0" w:space="0" w:color="auto"/>
        <w:bottom w:val="none" w:sz="0" w:space="0" w:color="auto"/>
        <w:right w:val="none" w:sz="0" w:space="0" w:color="auto"/>
      </w:divBdr>
    </w:div>
    <w:div w:id="487329583">
      <w:bodyDiv w:val="1"/>
      <w:marLeft w:val="0"/>
      <w:marRight w:val="0"/>
      <w:marTop w:val="0"/>
      <w:marBottom w:val="0"/>
      <w:divBdr>
        <w:top w:val="none" w:sz="0" w:space="0" w:color="auto"/>
        <w:left w:val="none" w:sz="0" w:space="0" w:color="auto"/>
        <w:bottom w:val="none" w:sz="0" w:space="0" w:color="auto"/>
        <w:right w:val="none" w:sz="0" w:space="0" w:color="auto"/>
      </w:divBdr>
    </w:div>
    <w:div w:id="487936928">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252962">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1215785">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22530">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422898">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462886">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239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4977466">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1903">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136619">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491453">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64645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114108">
      <w:bodyDiv w:val="1"/>
      <w:marLeft w:val="0"/>
      <w:marRight w:val="0"/>
      <w:marTop w:val="0"/>
      <w:marBottom w:val="0"/>
      <w:divBdr>
        <w:top w:val="none" w:sz="0" w:space="0" w:color="auto"/>
        <w:left w:val="none" w:sz="0" w:space="0" w:color="auto"/>
        <w:bottom w:val="none" w:sz="0" w:space="0" w:color="auto"/>
        <w:right w:val="none" w:sz="0" w:space="0" w:color="auto"/>
      </w:divBdr>
    </w:div>
    <w:div w:id="515769566">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576362">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008950">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014187">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3784328">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5018753">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036237">
      <w:bodyDiv w:val="1"/>
      <w:marLeft w:val="0"/>
      <w:marRight w:val="0"/>
      <w:marTop w:val="0"/>
      <w:marBottom w:val="0"/>
      <w:divBdr>
        <w:top w:val="none" w:sz="0" w:space="0" w:color="auto"/>
        <w:left w:val="none" w:sz="0" w:space="0" w:color="auto"/>
        <w:bottom w:val="none" w:sz="0" w:space="0" w:color="auto"/>
        <w:right w:val="none" w:sz="0" w:space="0" w:color="auto"/>
      </w:divBdr>
    </w:div>
    <w:div w:id="533738949">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491261">
      <w:bodyDiv w:val="1"/>
      <w:marLeft w:val="0"/>
      <w:marRight w:val="0"/>
      <w:marTop w:val="0"/>
      <w:marBottom w:val="0"/>
      <w:divBdr>
        <w:top w:val="none" w:sz="0" w:space="0" w:color="auto"/>
        <w:left w:val="none" w:sz="0" w:space="0" w:color="auto"/>
        <w:bottom w:val="none" w:sz="0" w:space="0" w:color="auto"/>
        <w:right w:val="none" w:sz="0" w:space="0" w:color="auto"/>
      </w:divBdr>
    </w:div>
    <w:div w:id="544678444">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764773">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77168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051010">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130098">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250690">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68987">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618514">
      <w:bodyDiv w:val="1"/>
      <w:marLeft w:val="0"/>
      <w:marRight w:val="0"/>
      <w:marTop w:val="0"/>
      <w:marBottom w:val="0"/>
      <w:divBdr>
        <w:top w:val="none" w:sz="0" w:space="0" w:color="auto"/>
        <w:left w:val="none" w:sz="0" w:space="0" w:color="auto"/>
        <w:bottom w:val="none" w:sz="0" w:space="0" w:color="auto"/>
        <w:right w:val="none" w:sz="0" w:space="0" w:color="auto"/>
      </w:divBdr>
    </w:div>
    <w:div w:id="568618601">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1689">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165777">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618760">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900327">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297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668709">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252357">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639954">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767040">
      <w:bodyDiv w:val="1"/>
      <w:marLeft w:val="0"/>
      <w:marRight w:val="0"/>
      <w:marTop w:val="0"/>
      <w:marBottom w:val="0"/>
      <w:divBdr>
        <w:top w:val="none" w:sz="0" w:space="0" w:color="auto"/>
        <w:left w:val="none" w:sz="0" w:space="0" w:color="auto"/>
        <w:bottom w:val="none" w:sz="0" w:space="0" w:color="auto"/>
        <w:right w:val="none" w:sz="0" w:space="0" w:color="auto"/>
      </w:divBdr>
    </w:div>
    <w:div w:id="58283315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867329">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643296">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2800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25423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3808649">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93475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214194">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6722609">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495748">
      <w:bodyDiv w:val="1"/>
      <w:marLeft w:val="0"/>
      <w:marRight w:val="0"/>
      <w:marTop w:val="0"/>
      <w:marBottom w:val="0"/>
      <w:divBdr>
        <w:top w:val="none" w:sz="0" w:space="0" w:color="auto"/>
        <w:left w:val="none" w:sz="0" w:space="0" w:color="auto"/>
        <w:bottom w:val="none" w:sz="0" w:space="0" w:color="auto"/>
        <w:right w:val="none" w:sz="0" w:space="0" w:color="auto"/>
      </w:divBdr>
    </w:div>
    <w:div w:id="62072142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2344168">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969478">
      <w:bodyDiv w:val="1"/>
      <w:marLeft w:val="0"/>
      <w:marRight w:val="0"/>
      <w:marTop w:val="0"/>
      <w:marBottom w:val="0"/>
      <w:divBdr>
        <w:top w:val="none" w:sz="0" w:space="0" w:color="auto"/>
        <w:left w:val="none" w:sz="0" w:space="0" w:color="auto"/>
        <w:bottom w:val="none" w:sz="0" w:space="0" w:color="auto"/>
        <w:right w:val="none" w:sz="0" w:space="0" w:color="auto"/>
      </w:divBdr>
    </w:div>
    <w:div w:id="624195048">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629971">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325137">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368561">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2479">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70091">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37299297">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12779">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3974526">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23766">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89276">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3989220">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4845580">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5930684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618896">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1935745">
      <w:bodyDiv w:val="1"/>
      <w:marLeft w:val="0"/>
      <w:marRight w:val="0"/>
      <w:marTop w:val="0"/>
      <w:marBottom w:val="0"/>
      <w:divBdr>
        <w:top w:val="none" w:sz="0" w:space="0" w:color="auto"/>
        <w:left w:val="none" w:sz="0" w:space="0" w:color="auto"/>
        <w:bottom w:val="none" w:sz="0" w:space="0" w:color="auto"/>
        <w:right w:val="none" w:sz="0" w:space="0" w:color="auto"/>
      </w:divBdr>
    </w:div>
    <w:div w:id="663121782">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479125">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639210">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698179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066496">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030931">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4844460">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79812947">
      <w:bodyDiv w:val="1"/>
      <w:marLeft w:val="0"/>
      <w:marRight w:val="0"/>
      <w:marTop w:val="0"/>
      <w:marBottom w:val="0"/>
      <w:divBdr>
        <w:top w:val="none" w:sz="0" w:space="0" w:color="auto"/>
        <w:left w:val="none" w:sz="0" w:space="0" w:color="auto"/>
        <w:bottom w:val="none" w:sz="0" w:space="0" w:color="auto"/>
        <w:right w:val="none" w:sz="0" w:space="0" w:color="auto"/>
      </w:divBdr>
    </w:div>
    <w:div w:id="680395450">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661452">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332634">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7633929">
      <w:bodyDiv w:val="1"/>
      <w:marLeft w:val="0"/>
      <w:marRight w:val="0"/>
      <w:marTop w:val="0"/>
      <w:marBottom w:val="0"/>
      <w:divBdr>
        <w:top w:val="none" w:sz="0" w:space="0" w:color="auto"/>
        <w:left w:val="none" w:sz="0" w:space="0" w:color="auto"/>
        <w:bottom w:val="none" w:sz="0" w:space="0" w:color="auto"/>
        <w:right w:val="none" w:sz="0" w:space="0" w:color="auto"/>
      </w:divBdr>
    </w:div>
    <w:div w:id="687802622">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35489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546804">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194678">
      <w:bodyDiv w:val="1"/>
      <w:marLeft w:val="0"/>
      <w:marRight w:val="0"/>
      <w:marTop w:val="0"/>
      <w:marBottom w:val="0"/>
      <w:divBdr>
        <w:top w:val="none" w:sz="0" w:space="0" w:color="auto"/>
        <w:left w:val="none" w:sz="0" w:space="0" w:color="auto"/>
        <w:bottom w:val="none" w:sz="0" w:space="0" w:color="auto"/>
        <w:right w:val="none" w:sz="0" w:space="0" w:color="auto"/>
      </w:divBdr>
    </w:div>
    <w:div w:id="696196481">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193746">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462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22641">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135024">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363159">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668057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2343206">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4815263">
      <w:bodyDiv w:val="1"/>
      <w:marLeft w:val="0"/>
      <w:marRight w:val="0"/>
      <w:marTop w:val="0"/>
      <w:marBottom w:val="0"/>
      <w:divBdr>
        <w:top w:val="none" w:sz="0" w:space="0" w:color="auto"/>
        <w:left w:val="none" w:sz="0" w:space="0" w:color="auto"/>
        <w:bottom w:val="none" w:sz="0" w:space="0" w:color="auto"/>
        <w:right w:val="none" w:sz="0" w:space="0" w:color="auto"/>
      </w:divBdr>
    </w:div>
    <w:div w:id="714886710">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547715">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05698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2035">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4932285">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174847">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689820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214062">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45035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1877977">
      <w:bodyDiv w:val="1"/>
      <w:marLeft w:val="0"/>
      <w:marRight w:val="0"/>
      <w:marTop w:val="0"/>
      <w:marBottom w:val="0"/>
      <w:divBdr>
        <w:top w:val="none" w:sz="0" w:space="0" w:color="auto"/>
        <w:left w:val="none" w:sz="0" w:space="0" w:color="auto"/>
        <w:bottom w:val="none" w:sz="0" w:space="0" w:color="auto"/>
        <w:right w:val="none" w:sz="0" w:space="0" w:color="auto"/>
      </w:divBdr>
    </w:div>
    <w:div w:id="741950686">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4256032">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109532">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460917">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993527">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472504">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585897">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012524">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472897">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4980944">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3838428">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464943">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14267">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143389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293121">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77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330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79956446">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107149">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416217">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3503258">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4642">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5852807">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544865">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0902797">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1480238">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044736">
      <w:bodyDiv w:val="1"/>
      <w:marLeft w:val="0"/>
      <w:marRight w:val="0"/>
      <w:marTop w:val="0"/>
      <w:marBottom w:val="0"/>
      <w:divBdr>
        <w:top w:val="none" w:sz="0" w:space="0" w:color="auto"/>
        <w:left w:val="none" w:sz="0" w:space="0" w:color="auto"/>
        <w:bottom w:val="none" w:sz="0" w:space="0" w:color="auto"/>
        <w:right w:val="none" w:sz="0" w:space="0" w:color="auto"/>
      </w:divBdr>
    </w:div>
    <w:div w:id="803086771">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786397">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172468">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5023">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5099738">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236156">
      <w:bodyDiv w:val="1"/>
      <w:marLeft w:val="0"/>
      <w:marRight w:val="0"/>
      <w:marTop w:val="0"/>
      <w:marBottom w:val="0"/>
      <w:divBdr>
        <w:top w:val="none" w:sz="0" w:space="0" w:color="auto"/>
        <w:left w:val="none" w:sz="0" w:space="0" w:color="auto"/>
        <w:bottom w:val="none" w:sz="0" w:space="0" w:color="auto"/>
        <w:right w:val="none" w:sz="0" w:space="0" w:color="auto"/>
      </w:divBdr>
    </w:div>
    <w:div w:id="822240854">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07850">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6079">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0538">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227755">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492540">
      <w:bodyDiv w:val="1"/>
      <w:marLeft w:val="0"/>
      <w:marRight w:val="0"/>
      <w:marTop w:val="0"/>
      <w:marBottom w:val="0"/>
      <w:divBdr>
        <w:top w:val="none" w:sz="0" w:space="0" w:color="auto"/>
        <w:left w:val="none" w:sz="0" w:space="0" w:color="auto"/>
        <w:bottom w:val="none" w:sz="0" w:space="0" w:color="auto"/>
        <w:right w:val="none" w:sz="0" w:space="0" w:color="auto"/>
      </w:divBdr>
    </w:div>
    <w:div w:id="83468521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2932865">
      <w:bodyDiv w:val="1"/>
      <w:marLeft w:val="0"/>
      <w:marRight w:val="0"/>
      <w:marTop w:val="0"/>
      <w:marBottom w:val="0"/>
      <w:divBdr>
        <w:top w:val="none" w:sz="0" w:space="0" w:color="auto"/>
        <w:left w:val="none" w:sz="0" w:space="0" w:color="auto"/>
        <w:bottom w:val="none" w:sz="0" w:space="0" w:color="auto"/>
        <w:right w:val="none" w:sz="0" w:space="0" w:color="auto"/>
      </w:divBdr>
    </w:div>
    <w:div w:id="843516744">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5676645">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328039">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8756884">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49831146">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644675">
      <w:bodyDiv w:val="1"/>
      <w:marLeft w:val="0"/>
      <w:marRight w:val="0"/>
      <w:marTop w:val="0"/>
      <w:marBottom w:val="0"/>
      <w:divBdr>
        <w:top w:val="none" w:sz="0" w:space="0" w:color="auto"/>
        <w:left w:val="none" w:sz="0" w:space="0" w:color="auto"/>
        <w:bottom w:val="none" w:sz="0" w:space="0" w:color="auto"/>
        <w:right w:val="none" w:sz="0" w:space="0" w:color="auto"/>
      </w:divBdr>
    </w:div>
    <w:div w:id="852649421">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515791">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1749591">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16233">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285954">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69494214">
      <w:bodyDiv w:val="1"/>
      <w:marLeft w:val="0"/>
      <w:marRight w:val="0"/>
      <w:marTop w:val="0"/>
      <w:marBottom w:val="0"/>
      <w:divBdr>
        <w:top w:val="none" w:sz="0" w:space="0" w:color="auto"/>
        <w:left w:val="none" w:sz="0" w:space="0" w:color="auto"/>
        <w:bottom w:val="none" w:sz="0" w:space="0" w:color="auto"/>
        <w:right w:val="none" w:sz="0" w:space="0" w:color="auto"/>
      </w:divBdr>
    </w:div>
    <w:div w:id="869563273">
      <w:bodyDiv w:val="1"/>
      <w:marLeft w:val="0"/>
      <w:marRight w:val="0"/>
      <w:marTop w:val="0"/>
      <w:marBottom w:val="0"/>
      <w:divBdr>
        <w:top w:val="none" w:sz="0" w:space="0" w:color="auto"/>
        <w:left w:val="none" w:sz="0" w:space="0" w:color="auto"/>
        <w:bottom w:val="none" w:sz="0" w:space="0" w:color="auto"/>
        <w:right w:val="none" w:sz="0" w:space="0" w:color="auto"/>
      </w:divBdr>
    </w:div>
    <w:div w:id="869949812">
      <w:bodyDiv w:val="1"/>
      <w:marLeft w:val="0"/>
      <w:marRight w:val="0"/>
      <w:marTop w:val="0"/>
      <w:marBottom w:val="0"/>
      <w:divBdr>
        <w:top w:val="none" w:sz="0" w:space="0" w:color="auto"/>
        <w:left w:val="none" w:sz="0" w:space="0" w:color="auto"/>
        <w:bottom w:val="none" w:sz="0" w:space="0" w:color="auto"/>
        <w:right w:val="none" w:sz="0" w:space="0" w:color="auto"/>
      </w:divBdr>
    </w:div>
    <w:div w:id="869997680">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1846546">
      <w:bodyDiv w:val="1"/>
      <w:marLeft w:val="0"/>
      <w:marRight w:val="0"/>
      <w:marTop w:val="0"/>
      <w:marBottom w:val="0"/>
      <w:divBdr>
        <w:top w:val="none" w:sz="0" w:space="0" w:color="auto"/>
        <w:left w:val="none" w:sz="0" w:space="0" w:color="auto"/>
        <w:bottom w:val="none" w:sz="0" w:space="0" w:color="auto"/>
        <w:right w:val="none" w:sz="0" w:space="0" w:color="auto"/>
      </w:divBdr>
    </w:div>
    <w:div w:id="872306562">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4851511">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77576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8587785">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0752944">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3658975">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4849332">
      <w:bodyDiv w:val="1"/>
      <w:marLeft w:val="0"/>
      <w:marRight w:val="0"/>
      <w:marTop w:val="0"/>
      <w:marBottom w:val="0"/>
      <w:divBdr>
        <w:top w:val="none" w:sz="0" w:space="0" w:color="auto"/>
        <w:left w:val="none" w:sz="0" w:space="0" w:color="auto"/>
        <w:bottom w:val="none" w:sz="0" w:space="0" w:color="auto"/>
        <w:right w:val="none" w:sz="0" w:space="0" w:color="auto"/>
      </w:divBdr>
    </w:div>
    <w:div w:id="895243779">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404377">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248824">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348605">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7769438">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343925">
      <w:bodyDiv w:val="1"/>
      <w:marLeft w:val="0"/>
      <w:marRight w:val="0"/>
      <w:marTop w:val="0"/>
      <w:marBottom w:val="0"/>
      <w:divBdr>
        <w:top w:val="none" w:sz="0" w:space="0" w:color="auto"/>
        <w:left w:val="none" w:sz="0" w:space="0" w:color="auto"/>
        <w:bottom w:val="none" w:sz="0" w:space="0" w:color="auto"/>
        <w:right w:val="none" w:sz="0" w:space="0" w:color="auto"/>
      </w:divBdr>
    </w:div>
    <w:div w:id="909386106">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193308">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8991">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86804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758522">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26404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0455587">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111960">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075598">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531521">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47742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5775121">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062545">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108827">
      <w:bodyDiv w:val="1"/>
      <w:marLeft w:val="0"/>
      <w:marRight w:val="0"/>
      <w:marTop w:val="0"/>
      <w:marBottom w:val="0"/>
      <w:divBdr>
        <w:top w:val="none" w:sz="0" w:space="0" w:color="auto"/>
        <w:left w:val="none" w:sz="0" w:space="0" w:color="auto"/>
        <w:bottom w:val="none" w:sz="0" w:space="0" w:color="auto"/>
        <w:right w:val="none" w:sz="0" w:space="0" w:color="auto"/>
      </w:divBdr>
    </w:div>
    <w:div w:id="957179149">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410021">
      <w:bodyDiv w:val="1"/>
      <w:marLeft w:val="0"/>
      <w:marRight w:val="0"/>
      <w:marTop w:val="0"/>
      <w:marBottom w:val="0"/>
      <w:divBdr>
        <w:top w:val="none" w:sz="0" w:space="0" w:color="auto"/>
        <w:left w:val="none" w:sz="0" w:space="0" w:color="auto"/>
        <w:bottom w:val="none" w:sz="0" w:space="0" w:color="auto"/>
        <w:right w:val="none" w:sz="0" w:space="0" w:color="auto"/>
      </w:divBdr>
    </w:div>
    <w:div w:id="95848530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33510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59805040">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0385188">
      <w:bodyDiv w:val="1"/>
      <w:marLeft w:val="0"/>
      <w:marRight w:val="0"/>
      <w:marTop w:val="0"/>
      <w:marBottom w:val="0"/>
      <w:divBdr>
        <w:top w:val="none" w:sz="0" w:space="0" w:color="auto"/>
        <w:left w:val="none" w:sz="0" w:space="0" w:color="auto"/>
        <w:bottom w:val="none" w:sz="0" w:space="0" w:color="auto"/>
        <w:right w:val="none" w:sz="0" w:space="0" w:color="auto"/>
      </w:divBdr>
    </w:div>
    <w:div w:id="960499871">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5967637">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074557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144">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337427">
      <w:bodyDiv w:val="1"/>
      <w:marLeft w:val="0"/>
      <w:marRight w:val="0"/>
      <w:marTop w:val="0"/>
      <w:marBottom w:val="0"/>
      <w:divBdr>
        <w:top w:val="none" w:sz="0" w:space="0" w:color="auto"/>
        <w:left w:val="none" w:sz="0" w:space="0" w:color="auto"/>
        <w:bottom w:val="none" w:sz="0" w:space="0" w:color="auto"/>
        <w:right w:val="none" w:sz="0" w:space="0" w:color="auto"/>
      </w:divBdr>
    </w:div>
    <w:div w:id="974525999">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647934">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5797482">
      <w:bodyDiv w:val="1"/>
      <w:marLeft w:val="0"/>
      <w:marRight w:val="0"/>
      <w:marTop w:val="0"/>
      <w:marBottom w:val="0"/>
      <w:divBdr>
        <w:top w:val="none" w:sz="0" w:space="0" w:color="auto"/>
        <w:left w:val="none" w:sz="0" w:space="0" w:color="auto"/>
        <w:bottom w:val="none" w:sz="0" w:space="0" w:color="auto"/>
        <w:right w:val="none" w:sz="0" w:space="0" w:color="auto"/>
      </w:divBdr>
    </w:div>
    <w:div w:id="9761848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7414210">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1740413">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388503">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474520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515373">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0907813">
      <w:bodyDiv w:val="1"/>
      <w:marLeft w:val="0"/>
      <w:marRight w:val="0"/>
      <w:marTop w:val="0"/>
      <w:marBottom w:val="0"/>
      <w:divBdr>
        <w:top w:val="none" w:sz="0" w:space="0" w:color="auto"/>
        <w:left w:val="none" w:sz="0" w:space="0" w:color="auto"/>
        <w:bottom w:val="none" w:sz="0" w:space="0" w:color="auto"/>
        <w:right w:val="none" w:sz="0" w:space="0" w:color="auto"/>
      </w:divBdr>
    </w:div>
    <w:div w:id="99110264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2948227">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721995">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7223738">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39685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2552">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5861127">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6514517">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034236">
      <w:bodyDiv w:val="1"/>
      <w:marLeft w:val="0"/>
      <w:marRight w:val="0"/>
      <w:marTop w:val="0"/>
      <w:marBottom w:val="0"/>
      <w:divBdr>
        <w:top w:val="none" w:sz="0" w:space="0" w:color="auto"/>
        <w:left w:val="none" w:sz="0" w:space="0" w:color="auto"/>
        <w:bottom w:val="none" w:sz="0" w:space="0" w:color="auto"/>
        <w:right w:val="none" w:sz="0" w:space="0" w:color="auto"/>
      </w:divBdr>
    </w:div>
    <w:div w:id="101157074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2411501">
      <w:bodyDiv w:val="1"/>
      <w:marLeft w:val="0"/>
      <w:marRight w:val="0"/>
      <w:marTop w:val="0"/>
      <w:marBottom w:val="0"/>
      <w:divBdr>
        <w:top w:val="none" w:sz="0" w:space="0" w:color="auto"/>
        <w:left w:val="none" w:sz="0" w:space="0" w:color="auto"/>
        <w:bottom w:val="none" w:sz="0" w:space="0" w:color="auto"/>
        <w:right w:val="none" w:sz="0" w:space="0" w:color="auto"/>
      </w:divBdr>
    </w:div>
    <w:div w:id="1012605375">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53633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038788">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503300">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7393733">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021590">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023056">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3846424">
      <w:bodyDiv w:val="1"/>
      <w:marLeft w:val="0"/>
      <w:marRight w:val="0"/>
      <w:marTop w:val="0"/>
      <w:marBottom w:val="0"/>
      <w:divBdr>
        <w:top w:val="none" w:sz="0" w:space="0" w:color="auto"/>
        <w:left w:val="none" w:sz="0" w:space="0" w:color="auto"/>
        <w:bottom w:val="none" w:sz="0" w:space="0" w:color="auto"/>
        <w:right w:val="none" w:sz="0" w:space="0" w:color="auto"/>
      </w:divBdr>
    </w:div>
    <w:div w:id="1034769333">
      <w:bodyDiv w:val="1"/>
      <w:marLeft w:val="0"/>
      <w:marRight w:val="0"/>
      <w:marTop w:val="0"/>
      <w:marBottom w:val="0"/>
      <w:divBdr>
        <w:top w:val="none" w:sz="0" w:space="0" w:color="auto"/>
        <w:left w:val="none" w:sz="0" w:space="0" w:color="auto"/>
        <w:bottom w:val="none" w:sz="0" w:space="0" w:color="auto"/>
        <w:right w:val="none" w:sz="0" w:space="0" w:color="auto"/>
      </w:divBdr>
    </w:div>
    <w:div w:id="1034814615">
      <w:bodyDiv w:val="1"/>
      <w:marLeft w:val="0"/>
      <w:marRight w:val="0"/>
      <w:marTop w:val="0"/>
      <w:marBottom w:val="0"/>
      <w:divBdr>
        <w:top w:val="none" w:sz="0" w:space="0" w:color="auto"/>
        <w:left w:val="none" w:sz="0" w:space="0" w:color="auto"/>
        <w:bottom w:val="none" w:sz="0" w:space="0" w:color="auto"/>
        <w:right w:val="none" w:sz="0" w:space="0" w:color="auto"/>
      </w:divBdr>
    </w:div>
    <w:div w:id="1035159386">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1442794">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567001">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5984666">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10641">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526228">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08469">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229208">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505189">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810855">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096178">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210108">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0595809">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20105">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256081">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4793701">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1704">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032902">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233620">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4274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0190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298659">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415537">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270323">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8696261">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0850652">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3862334">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016639">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4667328">
      <w:bodyDiv w:val="1"/>
      <w:marLeft w:val="0"/>
      <w:marRight w:val="0"/>
      <w:marTop w:val="0"/>
      <w:marBottom w:val="0"/>
      <w:divBdr>
        <w:top w:val="none" w:sz="0" w:space="0" w:color="auto"/>
        <w:left w:val="none" w:sz="0" w:space="0" w:color="auto"/>
        <w:bottom w:val="none" w:sz="0" w:space="0" w:color="auto"/>
        <w:right w:val="none" w:sz="0" w:space="0" w:color="auto"/>
      </w:divBdr>
    </w:div>
    <w:div w:id="1095172170">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288811">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7503249">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011523">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1825839">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282282">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128702">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410065">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6948743">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7795848">
      <w:bodyDiv w:val="1"/>
      <w:marLeft w:val="0"/>
      <w:marRight w:val="0"/>
      <w:marTop w:val="0"/>
      <w:marBottom w:val="0"/>
      <w:divBdr>
        <w:top w:val="none" w:sz="0" w:space="0" w:color="auto"/>
        <w:left w:val="none" w:sz="0" w:space="0" w:color="auto"/>
        <w:bottom w:val="none" w:sz="0" w:space="0" w:color="auto"/>
        <w:right w:val="none" w:sz="0" w:space="0" w:color="auto"/>
      </w:divBdr>
    </w:div>
    <w:div w:id="1117871685">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8454963">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3880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15385">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270200">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3909854">
      <w:bodyDiv w:val="1"/>
      <w:marLeft w:val="0"/>
      <w:marRight w:val="0"/>
      <w:marTop w:val="0"/>
      <w:marBottom w:val="0"/>
      <w:divBdr>
        <w:top w:val="none" w:sz="0" w:space="0" w:color="auto"/>
        <w:left w:val="none" w:sz="0" w:space="0" w:color="auto"/>
        <w:bottom w:val="none" w:sz="0" w:space="0" w:color="auto"/>
        <w:right w:val="none" w:sz="0" w:space="0" w:color="auto"/>
      </w:divBdr>
    </w:div>
    <w:div w:id="1134255615">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4759880">
      <w:bodyDiv w:val="1"/>
      <w:marLeft w:val="0"/>
      <w:marRight w:val="0"/>
      <w:marTop w:val="0"/>
      <w:marBottom w:val="0"/>
      <w:divBdr>
        <w:top w:val="none" w:sz="0" w:space="0" w:color="auto"/>
        <w:left w:val="none" w:sz="0" w:space="0" w:color="auto"/>
        <w:bottom w:val="none" w:sz="0" w:space="0" w:color="auto"/>
        <w:right w:val="none" w:sz="0" w:space="0" w:color="auto"/>
      </w:divBdr>
    </w:div>
    <w:div w:id="1135872830">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6677751">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263499">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1411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4665842">
      <w:bodyDiv w:val="1"/>
      <w:marLeft w:val="0"/>
      <w:marRight w:val="0"/>
      <w:marTop w:val="0"/>
      <w:marBottom w:val="0"/>
      <w:divBdr>
        <w:top w:val="none" w:sz="0" w:space="0" w:color="auto"/>
        <w:left w:val="none" w:sz="0" w:space="0" w:color="auto"/>
        <w:bottom w:val="none" w:sz="0" w:space="0" w:color="auto"/>
        <w:right w:val="none" w:sz="0" w:space="0" w:color="auto"/>
      </w:divBdr>
    </w:div>
    <w:div w:id="1145001898">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430528">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05257">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681370">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147814">
      <w:bodyDiv w:val="1"/>
      <w:marLeft w:val="0"/>
      <w:marRight w:val="0"/>
      <w:marTop w:val="0"/>
      <w:marBottom w:val="0"/>
      <w:divBdr>
        <w:top w:val="none" w:sz="0" w:space="0" w:color="auto"/>
        <w:left w:val="none" w:sz="0" w:space="0" w:color="auto"/>
        <w:bottom w:val="none" w:sz="0" w:space="0" w:color="auto"/>
        <w:right w:val="none" w:sz="0" w:space="0" w:color="auto"/>
      </w:divBdr>
    </w:div>
    <w:div w:id="1160854669">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08652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6901090">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6845688">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75772">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390322">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62879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095180">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39498">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602872">
      <w:bodyDiv w:val="1"/>
      <w:marLeft w:val="0"/>
      <w:marRight w:val="0"/>
      <w:marTop w:val="0"/>
      <w:marBottom w:val="0"/>
      <w:divBdr>
        <w:top w:val="none" w:sz="0" w:space="0" w:color="auto"/>
        <w:left w:val="none" w:sz="0" w:space="0" w:color="auto"/>
        <w:bottom w:val="none" w:sz="0" w:space="0" w:color="auto"/>
        <w:right w:val="none" w:sz="0" w:space="0" w:color="auto"/>
      </w:divBdr>
    </w:div>
    <w:div w:id="1190874947">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4929188">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157977">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8474174">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121393">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193422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3716274">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480375">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89023">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144401">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407">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0799050">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0928">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3538518">
      <w:bodyDiv w:val="1"/>
      <w:marLeft w:val="0"/>
      <w:marRight w:val="0"/>
      <w:marTop w:val="0"/>
      <w:marBottom w:val="0"/>
      <w:divBdr>
        <w:top w:val="none" w:sz="0" w:space="0" w:color="auto"/>
        <w:left w:val="none" w:sz="0" w:space="0" w:color="auto"/>
        <w:bottom w:val="none" w:sz="0" w:space="0" w:color="auto"/>
        <w:right w:val="none" w:sz="0" w:space="0" w:color="auto"/>
      </w:divBdr>
    </w:div>
    <w:div w:id="1213738527">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202266">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8414942">
      <w:bodyDiv w:val="1"/>
      <w:marLeft w:val="0"/>
      <w:marRight w:val="0"/>
      <w:marTop w:val="0"/>
      <w:marBottom w:val="0"/>
      <w:divBdr>
        <w:top w:val="none" w:sz="0" w:space="0" w:color="auto"/>
        <w:left w:val="none" w:sz="0" w:space="0" w:color="auto"/>
        <w:bottom w:val="none" w:sz="0" w:space="0" w:color="auto"/>
        <w:right w:val="none" w:sz="0" w:space="0" w:color="auto"/>
      </w:divBdr>
    </w:div>
    <w:div w:id="1228495383">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498609">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156104">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117087">
      <w:bodyDiv w:val="1"/>
      <w:marLeft w:val="0"/>
      <w:marRight w:val="0"/>
      <w:marTop w:val="0"/>
      <w:marBottom w:val="0"/>
      <w:divBdr>
        <w:top w:val="none" w:sz="0" w:space="0" w:color="auto"/>
        <w:left w:val="none" w:sz="0" w:space="0" w:color="auto"/>
        <w:bottom w:val="none" w:sz="0" w:space="0" w:color="auto"/>
        <w:right w:val="none" w:sz="0" w:space="0" w:color="auto"/>
      </w:divBdr>
    </w:div>
    <w:div w:id="1235776201">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878352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250235">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3760629">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5528821">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6301329">
      <w:bodyDiv w:val="1"/>
      <w:marLeft w:val="0"/>
      <w:marRight w:val="0"/>
      <w:marTop w:val="0"/>
      <w:marBottom w:val="0"/>
      <w:divBdr>
        <w:top w:val="none" w:sz="0" w:space="0" w:color="auto"/>
        <w:left w:val="none" w:sz="0" w:space="0" w:color="auto"/>
        <w:bottom w:val="none" w:sz="0" w:space="0" w:color="auto"/>
        <w:right w:val="none" w:sz="0" w:space="0" w:color="auto"/>
      </w:divBdr>
    </w:div>
    <w:div w:id="1247032765">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1971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514573">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7523511">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414952">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075073">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338205">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846653">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238600">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3829373">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18056">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79797900">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195694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490192">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3368">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308097">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77621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1983326">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4480048">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591341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6137425">
      <w:bodyDiv w:val="1"/>
      <w:marLeft w:val="0"/>
      <w:marRight w:val="0"/>
      <w:marTop w:val="0"/>
      <w:marBottom w:val="0"/>
      <w:divBdr>
        <w:top w:val="none" w:sz="0" w:space="0" w:color="auto"/>
        <w:left w:val="none" w:sz="0" w:space="0" w:color="auto"/>
        <w:bottom w:val="none" w:sz="0" w:space="0" w:color="auto"/>
        <w:right w:val="none" w:sz="0" w:space="0" w:color="auto"/>
      </w:divBdr>
    </w:div>
    <w:div w:id="1296713687">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299845165">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613050">
      <w:bodyDiv w:val="1"/>
      <w:marLeft w:val="0"/>
      <w:marRight w:val="0"/>
      <w:marTop w:val="0"/>
      <w:marBottom w:val="0"/>
      <w:divBdr>
        <w:top w:val="none" w:sz="0" w:space="0" w:color="auto"/>
        <w:left w:val="none" w:sz="0" w:space="0" w:color="auto"/>
        <w:bottom w:val="none" w:sz="0" w:space="0" w:color="auto"/>
        <w:right w:val="none" w:sz="0" w:space="0" w:color="auto"/>
      </w:divBdr>
    </w:div>
    <w:div w:id="1302921764">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265802">
      <w:bodyDiv w:val="1"/>
      <w:marLeft w:val="0"/>
      <w:marRight w:val="0"/>
      <w:marTop w:val="0"/>
      <w:marBottom w:val="0"/>
      <w:divBdr>
        <w:top w:val="none" w:sz="0" w:space="0" w:color="auto"/>
        <w:left w:val="none" w:sz="0" w:space="0" w:color="auto"/>
        <w:bottom w:val="none" w:sz="0" w:space="0" w:color="auto"/>
        <w:right w:val="none" w:sz="0" w:space="0" w:color="auto"/>
      </w:divBdr>
    </w:div>
    <w:div w:id="1303657684">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00821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205386">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49369">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3959">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066453">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4871909">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01140">
      <w:bodyDiv w:val="1"/>
      <w:marLeft w:val="0"/>
      <w:marRight w:val="0"/>
      <w:marTop w:val="0"/>
      <w:marBottom w:val="0"/>
      <w:divBdr>
        <w:top w:val="none" w:sz="0" w:space="0" w:color="auto"/>
        <w:left w:val="none" w:sz="0" w:space="0" w:color="auto"/>
        <w:bottom w:val="none" w:sz="0" w:space="0" w:color="auto"/>
        <w:right w:val="none" w:sz="0" w:space="0" w:color="auto"/>
      </w:divBdr>
    </w:div>
    <w:div w:id="1315644024">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5648120">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7345279">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19991534">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2929582">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123988">
      <w:bodyDiv w:val="1"/>
      <w:marLeft w:val="0"/>
      <w:marRight w:val="0"/>
      <w:marTop w:val="0"/>
      <w:marBottom w:val="0"/>
      <w:divBdr>
        <w:top w:val="none" w:sz="0" w:space="0" w:color="auto"/>
        <w:left w:val="none" w:sz="0" w:space="0" w:color="auto"/>
        <w:bottom w:val="none" w:sz="0" w:space="0" w:color="auto"/>
        <w:right w:val="none" w:sz="0" w:space="0" w:color="auto"/>
      </w:divBdr>
    </w:div>
    <w:div w:id="1327637409">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015753">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1055924">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838999">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424339">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39611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284250">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7826961">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49915921">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335880">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6930051">
      <w:bodyDiv w:val="1"/>
      <w:marLeft w:val="0"/>
      <w:marRight w:val="0"/>
      <w:marTop w:val="0"/>
      <w:marBottom w:val="0"/>
      <w:divBdr>
        <w:top w:val="none" w:sz="0" w:space="0" w:color="auto"/>
        <w:left w:val="none" w:sz="0" w:space="0" w:color="auto"/>
        <w:bottom w:val="none" w:sz="0" w:space="0" w:color="auto"/>
        <w:right w:val="none" w:sz="0" w:space="0" w:color="auto"/>
      </w:divBdr>
    </w:div>
    <w:div w:id="1357123432">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7779094">
      <w:bodyDiv w:val="1"/>
      <w:marLeft w:val="0"/>
      <w:marRight w:val="0"/>
      <w:marTop w:val="0"/>
      <w:marBottom w:val="0"/>
      <w:divBdr>
        <w:top w:val="none" w:sz="0" w:space="0" w:color="auto"/>
        <w:left w:val="none" w:sz="0" w:space="0" w:color="auto"/>
        <w:bottom w:val="none" w:sz="0" w:space="0" w:color="auto"/>
        <w:right w:val="none" w:sz="0" w:space="0" w:color="auto"/>
      </w:divBdr>
    </w:div>
    <w:div w:id="1358122219">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578674">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6367521">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036778">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074488">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310399">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87065">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78311912">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241651">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899813">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291803">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755370">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190908">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377198">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151990">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2575594">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3583139">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85265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667614">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024479">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3987492">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667">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027278">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5568782">
      <w:bodyDiv w:val="1"/>
      <w:marLeft w:val="0"/>
      <w:marRight w:val="0"/>
      <w:marTop w:val="0"/>
      <w:marBottom w:val="0"/>
      <w:divBdr>
        <w:top w:val="none" w:sz="0" w:space="0" w:color="auto"/>
        <w:left w:val="none" w:sz="0" w:space="0" w:color="auto"/>
        <w:bottom w:val="none" w:sz="0" w:space="0" w:color="auto"/>
        <w:right w:val="none" w:sz="0" w:space="0" w:color="auto"/>
      </w:divBdr>
    </w:div>
    <w:div w:id="1406534673">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668526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338876">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8654545">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1076617">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17003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6853032">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7702084">
      <w:bodyDiv w:val="1"/>
      <w:marLeft w:val="0"/>
      <w:marRight w:val="0"/>
      <w:marTop w:val="0"/>
      <w:marBottom w:val="0"/>
      <w:divBdr>
        <w:top w:val="none" w:sz="0" w:space="0" w:color="auto"/>
        <w:left w:val="none" w:sz="0" w:space="0" w:color="auto"/>
        <w:bottom w:val="none" w:sz="0" w:space="0" w:color="auto"/>
        <w:right w:val="none" w:sz="0" w:space="0" w:color="auto"/>
      </w:divBdr>
    </w:div>
    <w:div w:id="1417942680">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399318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10622">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7916913">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579494">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77347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13998">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0756669">
      <w:bodyDiv w:val="1"/>
      <w:marLeft w:val="0"/>
      <w:marRight w:val="0"/>
      <w:marTop w:val="0"/>
      <w:marBottom w:val="0"/>
      <w:divBdr>
        <w:top w:val="none" w:sz="0" w:space="0" w:color="auto"/>
        <w:left w:val="none" w:sz="0" w:space="0" w:color="auto"/>
        <w:bottom w:val="none" w:sz="0" w:space="0" w:color="auto"/>
        <w:right w:val="none" w:sz="0" w:space="0" w:color="auto"/>
      </w:divBdr>
    </w:div>
    <w:div w:id="1441146360">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560780">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4767399">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93013">
      <w:bodyDiv w:val="1"/>
      <w:marLeft w:val="0"/>
      <w:marRight w:val="0"/>
      <w:marTop w:val="0"/>
      <w:marBottom w:val="0"/>
      <w:divBdr>
        <w:top w:val="none" w:sz="0" w:space="0" w:color="auto"/>
        <w:left w:val="none" w:sz="0" w:space="0" w:color="auto"/>
        <w:bottom w:val="none" w:sz="0" w:space="0" w:color="auto"/>
        <w:right w:val="none" w:sz="0" w:space="0" w:color="auto"/>
      </w:divBdr>
    </w:div>
    <w:div w:id="1445660010">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171610">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25634">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4920">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056766">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372202">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0880287">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378759">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154980">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7813079">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212958">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83291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567645">
      <w:bodyDiv w:val="1"/>
      <w:marLeft w:val="0"/>
      <w:marRight w:val="0"/>
      <w:marTop w:val="0"/>
      <w:marBottom w:val="0"/>
      <w:divBdr>
        <w:top w:val="none" w:sz="0" w:space="0" w:color="auto"/>
        <w:left w:val="none" w:sz="0" w:space="0" w:color="auto"/>
        <w:bottom w:val="none" w:sz="0" w:space="0" w:color="auto"/>
        <w:right w:val="none" w:sz="0" w:space="0" w:color="auto"/>
      </w:divBdr>
    </w:div>
    <w:div w:id="1475635373">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6996046">
      <w:bodyDiv w:val="1"/>
      <w:marLeft w:val="0"/>
      <w:marRight w:val="0"/>
      <w:marTop w:val="0"/>
      <w:marBottom w:val="0"/>
      <w:divBdr>
        <w:top w:val="none" w:sz="0" w:space="0" w:color="auto"/>
        <w:left w:val="none" w:sz="0" w:space="0" w:color="auto"/>
        <w:bottom w:val="none" w:sz="0" w:space="0" w:color="auto"/>
        <w:right w:val="none" w:sz="0" w:space="0" w:color="auto"/>
      </w:divBdr>
    </w:div>
    <w:div w:id="147726015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8645432">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1577380">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2380254">
      <w:bodyDiv w:val="1"/>
      <w:marLeft w:val="0"/>
      <w:marRight w:val="0"/>
      <w:marTop w:val="0"/>
      <w:marBottom w:val="0"/>
      <w:divBdr>
        <w:top w:val="none" w:sz="0" w:space="0" w:color="auto"/>
        <w:left w:val="none" w:sz="0" w:space="0" w:color="auto"/>
        <w:bottom w:val="none" w:sz="0" w:space="0" w:color="auto"/>
        <w:right w:val="none" w:sz="0" w:space="0" w:color="auto"/>
      </w:divBdr>
    </w:div>
    <w:div w:id="1484547925">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3270">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6817939">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369">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648525">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11091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776649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694806">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705">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505512896">
      <w:bodyDiv w:val="1"/>
      <w:marLeft w:val="0"/>
      <w:marRight w:val="0"/>
      <w:marTop w:val="0"/>
      <w:marBottom w:val="0"/>
      <w:divBdr>
        <w:top w:val="none" w:sz="0" w:space="0" w:color="auto"/>
        <w:left w:val="none" w:sz="0" w:space="0" w:color="auto"/>
        <w:bottom w:val="none" w:sz="0" w:space="0" w:color="auto"/>
        <w:right w:val="none" w:sz="0" w:space="0" w:color="auto"/>
      </w:divBdr>
    </w:div>
    <w:div w:id="1506087734">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6699899">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570155">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0336">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533882">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8775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08395">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389572">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013810">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233155">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117">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5509948">
      <w:bodyDiv w:val="1"/>
      <w:marLeft w:val="0"/>
      <w:marRight w:val="0"/>
      <w:marTop w:val="0"/>
      <w:marBottom w:val="0"/>
      <w:divBdr>
        <w:top w:val="none" w:sz="0" w:space="0" w:color="auto"/>
        <w:left w:val="none" w:sz="0" w:space="0" w:color="auto"/>
        <w:bottom w:val="none" w:sz="0" w:space="0" w:color="auto"/>
        <w:right w:val="none" w:sz="0" w:space="0" w:color="auto"/>
      </w:divBdr>
    </w:div>
    <w:div w:id="1525902021">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022236">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380268">
      <w:bodyDiv w:val="1"/>
      <w:marLeft w:val="0"/>
      <w:marRight w:val="0"/>
      <w:marTop w:val="0"/>
      <w:marBottom w:val="0"/>
      <w:divBdr>
        <w:top w:val="none" w:sz="0" w:space="0" w:color="auto"/>
        <w:left w:val="none" w:sz="0" w:space="0" w:color="auto"/>
        <w:bottom w:val="none" w:sz="0" w:space="0" w:color="auto"/>
        <w:right w:val="none" w:sz="0" w:space="0" w:color="auto"/>
      </w:divBdr>
    </w:div>
    <w:div w:id="1532650383">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2719993">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264852">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695927">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8738293">
      <w:bodyDiv w:val="1"/>
      <w:marLeft w:val="0"/>
      <w:marRight w:val="0"/>
      <w:marTop w:val="0"/>
      <w:marBottom w:val="0"/>
      <w:divBdr>
        <w:top w:val="none" w:sz="0" w:space="0" w:color="auto"/>
        <w:left w:val="none" w:sz="0" w:space="0" w:color="auto"/>
        <w:bottom w:val="none" w:sz="0" w:space="0" w:color="auto"/>
        <w:right w:val="none" w:sz="0" w:space="0" w:color="auto"/>
      </w:divBdr>
    </w:div>
    <w:div w:id="1538817313">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39312796">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1215">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3981615">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179402">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295598">
      <w:bodyDiv w:val="1"/>
      <w:marLeft w:val="0"/>
      <w:marRight w:val="0"/>
      <w:marTop w:val="0"/>
      <w:marBottom w:val="0"/>
      <w:divBdr>
        <w:top w:val="none" w:sz="0" w:space="0" w:color="auto"/>
        <w:left w:val="none" w:sz="0" w:space="0" w:color="auto"/>
        <w:bottom w:val="none" w:sz="0" w:space="0" w:color="auto"/>
        <w:right w:val="none" w:sz="0" w:space="0" w:color="auto"/>
      </w:divBdr>
    </w:div>
    <w:div w:id="1548377514">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49875200">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232082">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494336">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7621855">
      <w:bodyDiv w:val="1"/>
      <w:marLeft w:val="0"/>
      <w:marRight w:val="0"/>
      <w:marTop w:val="0"/>
      <w:marBottom w:val="0"/>
      <w:divBdr>
        <w:top w:val="none" w:sz="0" w:space="0" w:color="auto"/>
        <w:left w:val="none" w:sz="0" w:space="0" w:color="auto"/>
        <w:bottom w:val="none" w:sz="0" w:space="0" w:color="auto"/>
        <w:right w:val="none" w:sz="0" w:space="0" w:color="auto"/>
      </w:divBdr>
    </w:div>
    <w:div w:id="1557626629">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8930881">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558845">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01227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516609">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040">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913989">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8951146">
      <w:bodyDiv w:val="1"/>
      <w:marLeft w:val="0"/>
      <w:marRight w:val="0"/>
      <w:marTop w:val="0"/>
      <w:marBottom w:val="0"/>
      <w:divBdr>
        <w:top w:val="none" w:sz="0" w:space="0" w:color="auto"/>
        <w:left w:val="none" w:sz="0" w:space="0" w:color="auto"/>
        <w:bottom w:val="none" w:sz="0" w:space="0" w:color="auto"/>
        <w:right w:val="none" w:sz="0" w:space="0" w:color="auto"/>
      </w:divBdr>
    </w:div>
    <w:div w:id="1568999783">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926498">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647710">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3615121">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5316986">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359638">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1316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524920">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233220">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0963084">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3737212">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168449">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514782">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2564455">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099581">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15658">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4310776">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755908">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7492227">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650923">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4890086">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20464">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869365">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07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67058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68828420">
      <w:bodyDiv w:val="1"/>
      <w:marLeft w:val="0"/>
      <w:marRight w:val="0"/>
      <w:marTop w:val="0"/>
      <w:marBottom w:val="0"/>
      <w:divBdr>
        <w:top w:val="none" w:sz="0" w:space="0" w:color="auto"/>
        <w:left w:val="none" w:sz="0" w:space="0" w:color="auto"/>
        <w:bottom w:val="none" w:sz="0" w:space="0" w:color="auto"/>
        <w:right w:val="none" w:sz="0" w:space="0" w:color="auto"/>
      </w:divBdr>
    </w:div>
    <w:div w:id="1669988615">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180412">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2950275">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482937">
      <w:bodyDiv w:val="1"/>
      <w:marLeft w:val="0"/>
      <w:marRight w:val="0"/>
      <w:marTop w:val="0"/>
      <w:marBottom w:val="0"/>
      <w:divBdr>
        <w:top w:val="none" w:sz="0" w:space="0" w:color="auto"/>
        <w:left w:val="none" w:sz="0" w:space="0" w:color="auto"/>
        <w:bottom w:val="none" w:sz="0" w:space="0" w:color="auto"/>
        <w:right w:val="none" w:sz="0" w:space="0" w:color="auto"/>
      </w:divBdr>
    </w:div>
    <w:div w:id="1673869841">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582391">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899950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194556">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692856">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132608">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47484">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197">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071801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3343019">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113233">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588691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53839">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549994">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297167">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1950419">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533307">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6463126">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483237">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00514">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8917300">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088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1640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8477710">
      <w:bodyDiv w:val="1"/>
      <w:marLeft w:val="0"/>
      <w:marRight w:val="0"/>
      <w:marTop w:val="0"/>
      <w:marBottom w:val="0"/>
      <w:divBdr>
        <w:top w:val="none" w:sz="0" w:space="0" w:color="auto"/>
        <w:left w:val="none" w:sz="0" w:space="0" w:color="auto"/>
        <w:bottom w:val="none" w:sz="0" w:space="0" w:color="auto"/>
        <w:right w:val="none" w:sz="0" w:space="0" w:color="auto"/>
      </w:divBdr>
    </w:div>
    <w:div w:id="1739282750">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1712694">
      <w:bodyDiv w:val="1"/>
      <w:marLeft w:val="0"/>
      <w:marRight w:val="0"/>
      <w:marTop w:val="0"/>
      <w:marBottom w:val="0"/>
      <w:divBdr>
        <w:top w:val="none" w:sz="0" w:space="0" w:color="auto"/>
        <w:left w:val="none" w:sz="0" w:space="0" w:color="auto"/>
        <w:bottom w:val="none" w:sz="0" w:space="0" w:color="auto"/>
        <w:right w:val="none" w:sz="0" w:space="0" w:color="auto"/>
      </w:divBdr>
    </w:div>
    <w:div w:id="1742096564">
      <w:bodyDiv w:val="1"/>
      <w:marLeft w:val="0"/>
      <w:marRight w:val="0"/>
      <w:marTop w:val="0"/>
      <w:marBottom w:val="0"/>
      <w:divBdr>
        <w:top w:val="none" w:sz="0" w:space="0" w:color="auto"/>
        <w:left w:val="none" w:sz="0" w:space="0" w:color="auto"/>
        <w:bottom w:val="none" w:sz="0" w:space="0" w:color="auto"/>
        <w:right w:val="none" w:sz="0" w:space="0" w:color="auto"/>
      </w:divBdr>
    </w:div>
    <w:div w:id="1742170468">
      <w:bodyDiv w:val="1"/>
      <w:marLeft w:val="0"/>
      <w:marRight w:val="0"/>
      <w:marTop w:val="0"/>
      <w:marBottom w:val="0"/>
      <w:divBdr>
        <w:top w:val="none" w:sz="0" w:space="0" w:color="auto"/>
        <w:left w:val="none" w:sz="0" w:space="0" w:color="auto"/>
        <w:bottom w:val="none" w:sz="0" w:space="0" w:color="auto"/>
        <w:right w:val="none" w:sz="0" w:space="0" w:color="auto"/>
      </w:divBdr>
    </w:div>
    <w:div w:id="1742172274">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222661">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076849">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0806247">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39088">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163915">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515281">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3137069">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299305">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7847935">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694819">
      <w:bodyDiv w:val="1"/>
      <w:marLeft w:val="0"/>
      <w:marRight w:val="0"/>
      <w:marTop w:val="0"/>
      <w:marBottom w:val="0"/>
      <w:divBdr>
        <w:top w:val="none" w:sz="0" w:space="0" w:color="auto"/>
        <w:left w:val="none" w:sz="0" w:space="0" w:color="auto"/>
        <w:bottom w:val="none" w:sz="0" w:space="0" w:color="auto"/>
        <w:right w:val="none" w:sz="0" w:space="0" w:color="auto"/>
      </w:divBdr>
    </w:div>
    <w:div w:id="1769038402">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1656731">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1939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21996">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011153">
      <w:bodyDiv w:val="1"/>
      <w:marLeft w:val="0"/>
      <w:marRight w:val="0"/>
      <w:marTop w:val="0"/>
      <w:marBottom w:val="0"/>
      <w:divBdr>
        <w:top w:val="none" w:sz="0" w:space="0" w:color="auto"/>
        <w:left w:val="none" w:sz="0" w:space="0" w:color="auto"/>
        <w:bottom w:val="none" w:sz="0" w:space="0" w:color="auto"/>
        <w:right w:val="none" w:sz="0" w:space="0" w:color="auto"/>
      </w:divBdr>
    </w:div>
    <w:div w:id="1774130446">
      <w:bodyDiv w:val="1"/>
      <w:marLeft w:val="0"/>
      <w:marRight w:val="0"/>
      <w:marTop w:val="0"/>
      <w:marBottom w:val="0"/>
      <w:divBdr>
        <w:top w:val="none" w:sz="0" w:space="0" w:color="auto"/>
        <w:left w:val="none" w:sz="0" w:space="0" w:color="auto"/>
        <w:bottom w:val="none" w:sz="0" w:space="0" w:color="auto"/>
        <w:right w:val="none" w:sz="0" w:space="0" w:color="auto"/>
      </w:divBdr>
    </w:div>
    <w:div w:id="1774323391">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587795">
      <w:bodyDiv w:val="1"/>
      <w:marLeft w:val="0"/>
      <w:marRight w:val="0"/>
      <w:marTop w:val="0"/>
      <w:marBottom w:val="0"/>
      <w:divBdr>
        <w:top w:val="none" w:sz="0" w:space="0" w:color="auto"/>
        <w:left w:val="none" w:sz="0" w:space="0" w:color="auto"/>
        <w:bottom w:val="none" w:sz="0" w:space="0" w:color="auto"/>
        <w:right w:val="none" w:sz="0" w:space="0" w:color="auto"/>
      </w:divBdr>
    </w:div>
    <w:div w:id="1774590732">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325356">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7751533">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149606">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7888164">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19920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89926923">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2359945">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093151">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2172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033691">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22657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152611">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075566">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124909">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474075">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2400971">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3326988">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453758">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2755">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697669">
      <w:bodyDiv w:val="1"/>
      <w:marLeft w:val="0"/>
      <w:marRight w:val="0"/>
      <w:marTop w:val="0"/>
      <w:marBottom w:val="0"/>
      <w:divBdr>
        <w:top w:val="none" w:sz="0" w:space="0" w:color="auto"/>
        <w:left w:val="none" w:sz="0" w:space="0" w:color="auto"/>
        <w:bottom w:val="none" w:sz="0" w:space="0" w:color="auto"/>
        <w:right w:val="none" w:sz="0" w:space="0" w:color="auto"/>
      </w:divBdr>
    </w:div>
    <w:div w:id="1822699068">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118605">
      <w:bodyDiv w:val="1"/>
      <w:marLeft w:val="0"/>
      <w:marRight w:val="0"/>
      <w:marTop w:val="0"/>
      <w:marBottom w:val="0"/>
      <w:divBdr>
        <w:top w:val="none" w:sz="0" w:space="0" w:color="auto"/>
        <w:left w:val="none" w:sz="0" w:space="0" w:color="auto"/>
        <w:bottom w:val="none" w:sz="0" w:space="0" w:color="auto"/>
        <w:right w:val="none" w:sz="0" w:space="0" w:color="auto"/>
      </w:divBdr>
    </w:div>
    <w:div w:id="1825657356">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474591">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8669923">
      <w:bodyDiv w:val="1"/>
      <w:marLeft w:val="0"/>
      <w:marRight w:val="0"/>
      <w:marTop w:val="0"/>
      <w:marBottom w:val="0"/>
      <w:divBdr>
        <w:top w:val="none" w:sz="0" w:space="0" w:color="auto"/>
        <w:left w:val="none" w:sz="0" w:space="0" w:color="auto"/>
        <w:bottom w:val="none" w:sz="0" w:space="0" w:color="auto"/>
        <w:right w:val="none" w:sz="0" w:space="0" w:color="auto"/>
      </w:divBdr>
    </w:div>
    <w:div w:id="1828744751">
      <w:bodyDiv w:val="1"/>
      <w:marLeft w:val="0"/>
      <w:marRight w:val="0"/>
      <w:marTop w:val="0"/>
      <w:marBottom w:val="0"/>
      <w:divBdr>
        <w:top w:val="none" w:sz="0" w:space="0" w:color="auto"/>
        <w:left w:val="none" w:sz="0" w:space="0" w:color="auto"/>
        <w:bottom w:val="none" w:sz="0" w:space="0" w:color="auto"/>
        <w:right w:val="none" w:sz="0" w:space="0" w:color="auto"/>
      </w:divBdr>
    </w:div>
    <w:div w:id="1829131329">
      <w:bodyDiv w:val="1"/>
      <w:marLeft w:val="0"/>
      <w:marRight w:val="0"/>
      <w:marTop w:val="0"/>
      <w:marBottom w:val="0"/>
      <w:divBdr>
        <w:top w:val="none" w:sz="0" w:space="0" w:color="auto"/>
        <w:left w:val="none" w:sz="0" w:space="0" w:color="auto"/>
        <w:bottom w:val="none" w:sz="0" w:space="0" w:color="auto"/>
        <w:right w:val="none" w:sz="0" w:space="0" w:color="auto"/>
      </w:divBdr>
    </w:div>
    <w:div w:id="1829133781">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713595">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2590">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446678">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080876">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17445">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348677">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199591">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47723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020032">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052495">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134218">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784700">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2715068">
      <w:bodyDiv w:val="1"/>
      <w:marLeft w:val="0"/>
      <w:marRight w:val="0"/>
      <w:marTop w:val="0"/>
      <w:marBottom w:val="0"/>
      <w:divBdr>
        <w:top w:val="none" w:sz="0" w:space="0" w:color="auto"/>
        <w:left w:val="none" w:sz="0" w:space="0" w:color="auto"/>
        <w:bottom w:val="none" w:sz="0" w:space="0" w:color="auto"/>
        <w:right w:val="none" w:sz="0" w:space="0" w:color="auto"/>
      </w:divBdr>
    </w:div>
    <w:div w:id="1852992232">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832168">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269344">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2351848">
      <w:bodyDiv w:val="1"/>
      <w:marLeft w:val="0"/>
      <w:marRight w:val="0"/>
      <w:marTop w:val="0"/>
      <w:marBottom w:val="0"/>
      <w:divBdr>
        <w:top w:val="none" w:sz="0" w:space="0" w:color="auto"/>
        <w:left w:val="none" w:sz="0" w:space="0" w:color="auto"/>
        <w:bottom w:val="none" w:sz="0" w:space="0" w:color="auto"/>
        <w:right w:val="none" w:sz="0" w:space="0" w:color="auto"/>
      </w:divBdr>
    </w:div>
    <w:div w:id="1862360020">
      <w:bodyDiv w:val="1"/>
      <w:marLeft w:val="0"/>
      <w:marRight w:val="0"/>
      <w:marTop w:val="0"/>
      <w:marBottom w:val="0"/>
      <w:divBdr>
        <w:top w:val="none" w:sz="0" w:space="0" w:color="auto"/>
        <w:left w:val="none" w:sz="0" w:space="0" w:color="auto"/>
        <w:bottom w:val="none" w:sz="0" w:space="0" w:color="auto"/>
        <w:right w:val="none" w:sz="0" w:space="0" w:color="auto"/>
      </w:divBdr>
    </w:div>
    <w:div w:id="18624761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4399649">
      <w:bodyDiv w:val="1"/>
      <w:marLeft w:val="0"/>
      <w:marRight w:val="0"/>
      <w:marTop w:val="0"/>
      <w:marBottom w:val="0"/>
      <w:divBdr>
        <w:top w:val="none" w:sz="0" w:space="0" w:color="auto"/>
        <w:left w:val="none" w:sz="0" w:space="0" w:color="auto"/>
        <w:bottom w:val="none" w:sz="0" w:space="0" w:color="auto"/>
        <w:right w:val="none" w:sz="0" w:space="0" w:color="auto"/>
      </w:divBdr>
    </w:div>
    <w:div w:id="1865049747">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482495">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69298507">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348529">
      <w:bodyDiv w:val="1"/>
      <w:marLeft w:val="0"/>
      <w:marRight w:val="0"/>
      <w:marTop w:val="0"/>
      <w:marBottom w:val="0"/>
      <w:divBdr>
        <w:top w:val="none" w:sz="0" w:space="0" w:color="auto"/>
        <w:left w:val="none" w:sz="0" w:space="0" w:color="auto"/>
        <w:bottom w:val="none" w:sz="0" w:space="0" w:color="auto"/>
        <w:right w:val="none" w:sz="0" w:space="0" w:color="auto"/>
      </w:divBdr>
    </w:div>
    <w:div w:id="1873494394">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073113">
      <w:bodyDiv w:val="1"/>
      <w:marLeft w:val="0"/>
      <w:marRight w:val="0"/>
      <w:marTop w:val="0"/>
      <w:marBottom w:val="0"/>
      <w:divBdr>
        <w:top w:val="none" w:sz="0" w:space="0" w:color="auto"/>
        <w:left w:val="none" w:sz="0" w:space="0" w:color="auto"/>
        <w:bottom w:val="none" w:sz="0" w:space="0" w:color="auto"/>
        <w:right w:val="none" w:sz="0" w:space="0" w:color="auto"/>
      </w:divBdr>
    </w:div>
    <w:div w:id="1874152033">
      <w:bodyDiv w:val="1"/>
      <w:marLeft w:val="0"/>
      <w:marRight w:val="0"/>
      <w:marTop w:val="0"/>
      <w:marBottom w:val="0"/>
      <w:divBdr>
        <w:top w:val="none" w:sz="0" w:space="0" w:color="auto"/>
        <w:left w:val="none" w:sz="0" w:space="0" w:color="auto"/>
        <w:bottom w:val="none" w:sz="0" w:space="0" w:color="auto"/>
        <w:right w:val="none" w:sz="0" w:space="0" w:color="auto"/>
      </w:divBdr>
    </w:div>
    <w:div w:id="1874228233">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22974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8545174">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169869">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36187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259398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75212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52348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89102978">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08237">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225488">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656397">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0020">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662579">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513741">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781133">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090085">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5918743">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226269">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09268212">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192745">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634">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8902207">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319589">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1672047">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715416">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030677">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604214">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4949464">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217452">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273529">
      <w:bodyDiv w:val="1"/>
      <w:marLeft w:val="0"/>
      <w:marRight w:val="0"/>
      <w:marTop w:val="0"/>
      <w:marBottom w:val="0"/>
      <w:divBdr>
        <w:top w:val="none" w:sz="0" w:space="0" w:color="auto"/>
        <w:left w:val="none" w:sz="0" w:space="0" w:color="auto"/>
        <w:bottom w:val="none" w:sz="0" w:space="0" w:color="auto"/>
        <w:right w:val="none" w:sz="0" w:space="0" w:color="auto"/>
      </w:divBdr>
    </w:div>
    <w:div w:id="1928804686">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08765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42312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4967509">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0984276">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522789">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3295">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2025">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805973">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463319">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8851140">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163837">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897679">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676397">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597844">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8677542">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033499">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883311">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092249">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672441">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009858">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166556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059257">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6483">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108421">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3801465">
      <w:bodyDiv w:val="1"/>
      <w:marLeft w:val="0"/>
      <w:marRight w:val="0"/>
      <w:marTop w:val="0"/>
      <w:marBottom w:val="0"/>
      <w:divBdr>
        <w:top w:val="none" w:sz="0" w:space="0" w:color="auto"/>
        <w:left w:val="none" w:sz="0" w:space="0" w:color="auto"/>
        <w:bottom w:val="none" w:sz="0" w:space="0" w:color="auto"/>
        <w:right w:val="none" w:sz="0" w:space="0" w:color="auto"/>
      </w:divBdr>
    </w:div>
    <w:div w:id="1984461970">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704088">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78880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100606">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3823998">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403359">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334714">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59886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10859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4505480">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2197">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407939">
      <w:bodyDiv w:val="1"/>
      <w:marLeft w:val="0"/>
      <w:marRight w:val="0"/>
      <w:marTop w:val="0"/>
      <w:marBottom w:val="0"/>
      <w:divBdr>
        <w:top w:val="none" w:sz="0" w:space="0" w:color="auto"/>
        <w:left w:val="none" w:sz="0" w:space="0" w:color="auto"/>
        <w:bottom w:val="none" w:sz="0" w:space="0" w:color="auto"/>
        <w:right w:val="none" w:sz="0" w:space="0" w:color="auto"/>
      </w:divBdr>
    </w:div>
    <w:div w:id="2009752963">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0332671">
      <w:bodyDiv w:val="1"/>
      <w:marLeft w:val="0"/>
      <w:marRight w:val="0"/>
      <w:marTop w:val="0"/>
      <w:marBottom w:val="0"/>
      <w:divBdr>
        <w:top w:val="none" w:sz="0" w:space="0" w:color="auto"/>
        <w:left w:val="none" w:sz="0" w:space="0" w:color="auto"/>
        <w:bottom w:val="none" w:sz="0" w:space="0" w:color="auto"/>
        <w:right w:val="none" w:sz="0" w:space="0" w:color="auto"/>
      </w:divBdr>
    </w:div>
    <w:div w:id="201047778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171744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678810">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801761">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4916010">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417140">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79276">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306473">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3892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086365">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651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2612069">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732475">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1586223">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242731">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8529517">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647123">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77218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098206">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093949">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5828707">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69911546">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240">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3691376">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18308">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06631">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713029">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8770988">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299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154019">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579514">
      <w:bodyDiv w:val="1"/>
      <w:marLeft w:val="0"/>
      <w:marRight w:val="0"/>
      <w:marTop w:val="0"/>
      <w:marBottom w:val="0"/>
      <w:divBdr>
        <w:top w:val="none" w:sz="0" w:space="0" w:color="auto"/>
        <w:left w:val="none" w:sz="0" w:space="0" w:color="auto"/>
        <w:bottom w:val="none" w:sz="0" w:space="0" w:color="auto"/>
        <w:right w:val="none" w:sz="0" w:space="0" w:color="auto"/>
      </w:divBdr>
    </w:div>
    <w:div w:id="2092585341">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2893642">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3550485">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624537">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389908">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703676">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3973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8861686">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055495">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56495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385">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690385">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152068">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109093">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454283">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7751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4793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7945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693124">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318869">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091727">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06308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340062">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0819C-0C87-493C-8E01-13058F7B1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21853</TotalTime>
  <Pages>1</Pages>
  <Words>574</Words>
  <Characters>3273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29</cp:revision>
  <cp:lastPrinted>2022-08-02T11:13:00Z</cp:lastPrinted>
  <dcterms:created xsi:type="dcterms:W3CDTF">2022-02-09T06:24:00Z</dcterms:created>
  <dcterms:modified xsi:type="dcterms:W3CDTF">2023-02-28T11:44:00Z</dcterms:modified>
</cp:coreProperties>
</file>